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vdocumenttopsection"/>
        <w:tblW w:w="0" w:type="auto"/>
        <w:tblCellSpacing w:w="0" w:type="dxa"/>
        <w:tblLayout w:type="fixed"/>
        <w:tblCellMar>
          <w:left w:w="0" w:type="dxa"/>
          <w:right w:w="0" w:type="dxa"/>
        </w:tblCellMar>
        <w:tblLook w:val="05E0" w:firstRow="1" w:lastRow="1" w:firstColumn="1" w:lastColumn="1" w:noHBand="0" w:noVBand="1"/>
      </w:tblPr>
      <w:tblGrid>
        <w:gridCol w:w="6120"/>
        <w:gridCol w:w="6120"/>
      </w:tblGrid>
      <w:tr w:rsidR="005F28C0" w14:paraId="0171209A" w14:textId="77777777">
        <w:trPr>
          <w:tblCellSpacing w:w="0" w:type="dxa"/>
        </w:trPr>
        <w:tc>
          <w:tcPr>
            <w:tcW w:w="6120" w:type="dxa"/>
            <w:noWrap/>
            <w:tcMar>
              <w:top w:w="0" w:type="dxa"/>
              <w:left w:w="0" w:type="dxa"/>
              <w:bottom w:w="0" w:type="dxa"/>
              <w:right w:w="0" w:type="dxa"/>
            </w:tcMar>
            <w:hideMark/>
          </w:tcPr>
          <w:p w14:paraId="0009F156" w14:textId="77777777" w:rsidR="005F28C0" w:rsidRDefault="0038441A">
            <w:pPr>
              <w:pStyle w:val="divdocumentdivfirstparagraph"/>
              <w:spacing w:line="360" w:lineRule="atLeast"/>
              <w:rPr>
                <w:rStyle w:val="divdocumenttopsectionleft-box"/>
                <w:rFonts w:ascii="Century Gothic" w:eastAsia="Century Gothic" w:hAnsi="Century Gothic" w:cs="Century Gothic"/>
                <w:color w:val="343434"/>
                <w:sz w:val="22"/>
                <w:szCs w:val="22"/>
              </w:rPr>
            </w:pPr>
            <w:r>
              <w:rPr>
                <w:rStyle w:val="divdocumenttopsectionleft-box"/>
                <w:rFonts w:ascii="Century Gothic" w:eastAsia="Century Gothic" w:hAnsi="Century Gothic" w:cs="Century Gothic"/>
                <w:noProof/>
                <w:color w:val="343434"/>
                <w:sz w:val="22"/>
                <w:szCs w:val="22"/>
              </w:rPr>
              <w:drawing>
                <wp:inline distT="0" distB="0" distL="0" distR="0" wp14:anchorId="743E942B" wp14:editId="1FC7196E">
                  <wp:extent cx="3831301" cy="889025"/>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cstate="print"/>
                          <a:stretch>
                            <a:fillRect/>
                          </a:stretch>
                        </pic:blipFill>
                        <pic:spPr>
                          <a:xfrm>
                            <a:off x="0" y="0"/>
                            <a:ext cx="3831301" cy="889025"/>
                          </a:xfrm>
                          <a:prstGeom prst="rect">
                            <a:avLst/>
                          </a:prstGeom>
                        </pic:spPr>
                      </pic:pic>
                    </a:graphicData>
                  </a:graphic>
                </wp:inline>
              </w:drawing>
            </w:r>
            <w:r>
              <w:rPr>
                <w:rStyle w:val="divdocumenttopsectionleft-box"/>
                <w:rFonts w:ascii="Century Gothic" w:eastAsia="Century Gothic" w:hAnsi="Century Gothic" w:cs="Century Gothic"/>
                <w:color w:val="343434"/>
                <w:sz w:val="22"/>
                <w:szCs w:val="22"/>
              </w:rPr>
              <w:t xml:space="preserve"> </w:t>
            </w:r>
          </w:p>
          <w:p w14:paraId="187C2A50" w14:textId="77777777" w:rsidR="005F28C0" w:rsidRDefault="0038441A">
            <w:pPr>
              <w:pStyle w:val="divdocumentname"/>
              <w:ind w:left="400" w:right="400"/>
              <w:rPr>
                <w:rStyle w:val="divdocumenttopsectionleft-box"/>
                <w:rFonts w:ascii="Century Gothic" w:eastAsia="Century Gothic" w:hAnsi="Century Gothic" w:cs="Century Gothic"/>
              </w:rPr>
            </w:pPr>
            <w:r>
              <w:rPr>
                <w:rStyle w:val="span"/>
                <w:rFonts w:ascii="Century Gothic" w:eastAsia="Century Gothic" w:hAnsi="Century Gothic" w:cs="Century Gothic"/>
              </w:rPr>
              <w:t>Vijaya</w:t>
            </w:r>
            <w:r>
              <w:rPr>
                <w:rStyle w:val="divdocumenttopsectionleft-box"/>
                <w:rFonts w:ascii="Century Gothic" w:eastAsia="Century Gothic" w:hAnsi="Century Gothic" w:cs="Century Gothic"/>
              </w:rPr>
              <w:t xml:space="preserve"> </w:t>
            </w:r>
            <w:r w:rsidR="00674C9D">
              <w:rPr>
                <w:rStyle w:val="divdocumenttopsectionleft-box"/>
                <w:rFonts w:ascii="Century Gothic" w:eastAsia="Century Gothic" w:hAnsi="Century Gothic" w:cs="Century Gothic"/>
              </w:rPr>
              <w:t xml:space="preserve">Madhuri </w:t>
            </w:r>
            <w:r>
              <w:rPr>
                <w:rStyle w:val="span"/>
                <w:rFonts w:ascii="Century Gothic" w:eastAsia="Century Gothic" w:hAnsi="Century Gothic" w:cs="Century Gothic"/>
              </w:rPr>
              <w:t>Goparaju</w:t>
            </w:r>
          </w:p>
          <w:p w14:paraId="6E701022" w14:textId="77777777" w:rsidR="005F28C0" w:rsidRDefault="0038441A">
            <w:pPr>
              <w:pStyle w:val="documentresumeTitle"/>
              <w:spacing w:before="140" w:after="300" w:line="360" w:lineRule="atLeast"/>
              <w:ind w:left="400" w:right="400"/>
              <w:rPr>
                <w:rStyle w:val="divdocumenttopsectionleft-box"/>
                <w:rFonts w:ascii="Century Gothic" w:eastAsia="Century Gothic" w:hAnsi="Century Gothic" w:cs="Century Gothic"/>
              </w:rPr>
            </w:pPr>
            <w:r>
              <w:rPr>
                <w:rStyle w:val="divdocumenttopsectionleft-box"/>
                <w:rFonts w:ascii="Century Gothic" w:eastAsia="Century Gothic" w:hAnsi="Century Gothic" w:cs="Century Gothic"/>
              </w:rPr>
              <w:t>BUSINESS ANALYST/SCRUM MASTER</w:t>
            </w:r>
          </w:p>
        </w:tc>
        <w:tc>
          <w:tcPr>
            <w:tcW w:w="6120" w:type="dxa"/>
            <w:noWrap/>
            <w:tcMar>
              <w:top w:w="0" w:type="dxa"/>
              <w:left w:w="0" w:type="dxa"/>
              <w:bottom w:w="0" w:type="dxa"/>
              <w:right w:w="0" w:type="dxa"/>
            </w:tcMar>
            <w:hideMark/>
          </w:tcPr>
          <w:p w14:paraId="5C27E460" w14:textId="288A5BD5" w:rsidR="005F28C0" w:rsidRDefault="0038441A">
            <w:pPr>
              <w:pStyle w:val="p"/>
              <w:spacing w:before="1620" w:line="360" w:lineRule="atLeast"/>
              <w:ind w:right="400"/>
              <w:rPr>
                <w:rStyle w:val="divdocumenttopsectionright-box"/>
                <w:rFonts w:ascii="Century Gothic" w:eastAsia="Century Gothic" w:hAnsi="Century Gothic" w:cs="Century Gothic"/>
                <w:color w:val="343434"/>
                <w:spacing w:val="4"/>
                <w:sz w:val="22"/>
                <w:szCs w:val="22"/>
              </w:rPr>
            </w:pPr>
            <w:r>
              <w:rPr>
                <w:rStyle w:val="divdocumenttopsectionright-box"/>
                <w:rFonts w:ascii="Century Gothic" w:eastAsia="Century Gothic" w:hAnsi="Century Gothic" w:cs="Century Gothic"/>
                <w:color w:val="343434"/>
                <w:spacing w:val="4"/>
                <w:sz w:val="22"/>
                <w:szCs w:val="22"/>
              </w:rPr>
              <w:t xml:space="preserve">Over </w:t>
            </w:r>
            <w:r w:rsidR="000642EB">
              <w:rPr>
                <w:rStyle w:val="divdocumenttopsectionright-box"/>
                <w:rFonts w:ascii="Century Gothic" w:eastAsia="Century Gothic" w:hAnsi="Century Gothic" w:cs="Century Gothic"/>
                <w:color w:val="343434"/>
                <w:spacing w:val="4"/>
                <w:sz w:val="22"/>
                <w:szCs w:val="22"/>
              </w:rPr>
              <w:t>1</w:t>
            </w:r>
            <w:r w:rsidR="0003794E">
              <w:rPr>
                <w:rStyle w:val="divdocumenttopsectionright-box"/>
                <w:rFonts w:ascii="Century Gothic" w:eastAsia="Century Gothic" w:hAnsi="Century Gothic" w:cs="Century Gothic"/>
                <w:color w:val="343434"/>
                <w:spacing w:val="4"/>
                <w:sz w:val="22"/>
                <w:szCs w:val="22"/>
              </w:rPr>
              <w:t>1</w:t>
            </w:r>
            <w:r>
              <w:rPr>
                <w:rStyle w:val="divdocumenttopsectionright-box"/>
                <w:rFonts w:ascii="Century Gothic" w:eastAsia="Century Gothic" w:hAnsi="Century Gothic" w:cs="Century Gothic"/>
                <w:color w:val="343434"/>
                <w:spacing w:val="4"/>
                <w:sz w:val="22"/>
                <w:szCs w:val="22"/>
              </w:rPr>
              <w:t xml:space="preserve"> years of IT experience (including </w:t>
            </w:r>
            <w:r w:rsidR="0003794E">
              <w:rPr>
                <w:rStyle w:val="divdocumenttopsectionright-box"/>
                <w:rFonts w:ascii="Century Gothic" w:eastAsia="Century Gothic" w:hAnsi="Century Gothic" w:cs="Century Gothic"/>
                <w:color w:val="343434"/>
                <w:spacing w:val="4"/>
                <w:sz w:val="22"/>
                <w:szCs w:val="22"/>
              </w:rPr>
              <w:t>6</w:t>
            </w:r>
            <w:r>
              <w:rPr>
                <w:rStyle w:val="divdocumenttopsectionright-box"/>
                <w:rFonts w:ascii="Century Gothic" w:eastAsia="Century Gothic" w:hAnsi="Century Gothic" w:cs="Century Gothic"/>
                <w:color w:val="343434"/>
                <w:spacing w:val="4"/>
                <w:sz w:val="22"/>
                <w:szCs w:val="22"/>
              </w:rPr>
              <w:t xml:space="preserve"> years in the USA) as Business and Data Analyst in a variety of industries such as Healthcare, Pharmaceutical, Property Management and Finance. Hands on experience in complete project management life cycle in Agile, Data Analysis/Processing, Business Modeling, Claims Processing, User Acceptance Testing, Manual Testing, Use Case Development and Business System Migrations. Credentials include M.S. in Business Analytics, MBA in Health Systems Management (both in the USA), and Bachelors in Bio-Medical Engineering backed by professional certifications.</w:t>
            </w:r>
          </w:p>
        </w:tc>
      </w:tr>
    </w:tbl>
    <w:p w14:paraId="6BFC72BC" w14:textId="77777777" w:rsidR="005F28C0" w:rsidRDefault="005F28C0">
      <w:pPr>
        <w:rPr>
          <w:vanish/>
        </w:rPr>
      </w:pPr>
    </w:p>
    <w:tbl>
      <w:tblPr>
        <w:tblStyle w:val="parentContainerContainer"/>
        <w:tblW w:w="5000" w:type="pct"/>
        <w:tblCellSpacing w:w="0" w:type="dxa"/>
        <w:tblLayout w:type="fixed"/>
        <w:tblCellMar>
          <w:left w:w="0" w:type="dxa"/>
          <w:right w:w="0" w:type="dxa"/>
        </w:tblCellMar>
        <w:tblLook w:val="05E0" w:firstRow="1" w:lastRow="1" w:firstColumn="1" w:lastColumn="1" w:noHBand="0" w:noVBand="1"/>
      </w:tblPr>
      <w:tblGrid>
        <w:gridCol w:w="12240"/>
      </w:tblGrid>
      <w:tr w:rsidR="005F28C0" w14:paraId="1973BB78" w14:textId="77777777">
        <w:trPr>
          <w:tblCellSpacing w:w="0" w:type="dxa"/>
        </w:trPr>
        <w:tc>
          <w:tcPr>
            <w:tcW w:w="12240" w:type="dxa"/>
            <w:tcMar>
              <w:top w:w="400" w:type="dxa"/>
              <w:left w:w="0" w:type="dxa"/>
              <w:bottom w:w="400" w:type="dxa"/>
              <w:right w:w="0" w:type="dxa"/>
            </w:tcMar>
            <w:vAlign w:val="bottom"/>
            <w:hideMark/>
          </w:tcPr>
          <w:p w14:paraId="4ECA7861" w14:textId="77777777" w:rsidR="005F28C0" w:rsidRDefault="005F28C0">
            <w:pPr>
              <w:pStyle w:val="parentContainerCellParagraph"/>
              <w:spacing w:line="360" w:lineRule="atLeast"/>
              <w:rPr>
                <w:rStyle w:val="parentContainerCell"/>
                <w:rFonts w:ascii="Century Gothic" w:eastAsia="Century Gothic" w:hAnsi="Century Gothic" w:cs="Century Gothic"/>
                <w:color w:val="343434"/>
                <w:sz w:val="22"/>
                <w:szCs w:val="22"/>
              </w:rPr>
            </w:pPr>
          </w:p>
          <w:tbl>
            <w:tblPr>
              <w:tblStyle w:val="divdocumentparentContainer"/>
              <w:tblW w:w="0" w:type="auto"/>
              <w:tblCellSpacing w:w="0" w:type="dxa"/>
              <w:tblLayout w:type="fixed"/>
              <w:tblCellMar>
                <w:left w:w="0" w:type="dxa"/>
                <w:right w:w="0" w:type="dxa"/>
              </w:tblCellMar>
              <w:tblLook w:val="05E0" w:firstRow="1" w:lastRow="1" w:firstColumn="1" w:lastColumn="1" w:noHBand="0" w:noVBand="1"/>
            </w:tblPr>
            <w:tblGrid>
              <w:gridCol w:w="300"/>
              <w:gridCol w:w="3060"/>
              <w:gridCol w:w="560"/>
              <w:gridCol w:w="8320"/>
            </w:tblGrid>
            <w:tr w:rsidR="005F28C0" w14:paraId="79877186" w14:textId="77777777">
              <w:trPr>
                <w:tblCellSpacing w:w="0" w:type="dxa"/>
              </w:trPr>
              <w:tc>
                <w:tcPr>
                  <w:tcW w:w="300" w:type="dxa"/>
                  <w:noWrap/>
                  <w:tcMar>
                    <w:top w:w="0" w:type="dxa"/>
                    <w:left w:w="0" w:type="dxa"/>
                    <w:bottom w:w="0" w:type="dxa"/>
                    <w:right w:w="0" w:type="dxa"/>
                  </w:tcMar>
                  <w:hideMark/>
                </w:tcPr>
                <w:p w14:paraId="4878FDC6" w14:textId="77777777" w:rsidR="005F28C0" w:rsidRDefault="005F28C0">
                  <w:pPr>
                    <w:rPr>
                      <w:rStyle w:val="parentContainerCell"/>
                      <w:rFonts w:ascii="Century Gothic" w:eastAsia="Century Gothic" w:hAnsi="Century Gothic" w:cs="Century Gothic"/>
                      <w:color w:val="343434"/>
                      <w:sz w:val="22"/>
                      <w:szCs w:val="22"/>
                    </w:rPr>
                  </w:pPr>
                </w:p>
              </w:tc>
              <w:tc>
                <w:tcPr>
                  <w:tcW w:w="3060" w:type="dxa"/>
                  <w:noWrap/>
                  <w:tcMar>
                    <w:top w:w="0" w:type="dxa"/>
                    <w:left w:w="0" w:type="dxa"/>
                    <w:bottom w:w="0" w:type="dxa"/>
                    <w:right w:w="0" w:type="dxa"/>
                  </w:tcMar>
                  <w:hideMark/>
                </w:tcPr>
                <w:p w14:paraId="64AC7B48" w14:textId="77777777" w:rsidR="005F28C0" w:rsidRDefault="0038441A">
                  <w:pPr>
                    <w:pStyle w:val="divdocumentleft-boxsectionnth-child1sectiontitle"/>
                    <w:pBdr>
                      <w:bottom w:val="single" w:sz="8" w:space="3" w:color="D5D6D6"/>
                    </w:pBdr>
                    <w:spacing w:after="200" w:line="320" w:lineRule="exact"/>
                    <w:rPr>
                      <w:rStyle w:val="divdocumentparentContainerleft-box"/>
                      <w:rFonts w:ascii="Century Gothic" w:eastAsia="Century Gothic" w:hAnsi="Century Gothic" w:cs="Century Gothic"/>
                      <w:b/>
                      <w:bCs/>
                      <w:color w:val="39C3B1"/>
                      <w:sz w:val="32"/>
                      <w:szCs w:val="32"/>
                    </w:rPr>
                  </w:pPr>
                  <w:r>
                    <w:rPr>
                      <w:rStyle w:val="divdocumentparentContainerleft-box"/>
                      <w:rFonts w:ascii="Century Gothic" w:eastAsia="Century Gothic" w:hAnsi="Century Gothic" w:cs="Century Gothic"/>
                      <w:b/>
                      <w:bCs/>
                      <w:color w:val="39C3B1"/>
                      <w:sz w:val="32"/>
                      <w:szCs w:val="32"/>
                    </w:rPr>
                    <w:t>Contact</w:t>
                  </w:r>
                </w:p>
                <w:p w14:paraId="480257A4" w14:textId="77777777" w:rsidR="005F28C0" w:rsidRDefault="0038441A">
                  <w:pPr>
                    <w:pStyle w:val="divdocumenttxtBold"/>
                    <w:spacing w:line="360" w:lineRule="atLeast"/>
                    <w:rPr>
                      <w:rStyle w:val="divdocumentparentContainerlef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z w:val="22"/>
                      <w:szCs w:val="22"/>
                    </w:rPr>
                    <w:t xml:space="preserve">Address </w:t>
                  </w:r>
                </w:p>
                <w:p w14:paraId="1CE90A4B" w14:textId="77777777" w:rsidR="005F28C0" w:rsidRDefault="00A93DE5">
                  <w:pPr>
                    <w:pStyle w:val="divParagraph"/>
                    <w:spacing w:line="360" w:lineRule="atLeast"/>
                    <w:rPr>
                      <w:rStyle w:val="divdocumentparentContainerlef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z w:val="22"/>
                      <w:szCs w:val="22"/>
                    </w:rPr>
                    <w:t>Austin</w:t>
                  </w:r>
                  <w:r w:rsidR="0038441A">
                    <w:rPr>
                      <w:rStyle w:val="span"/>
                      <w:rFonts w:ascii="Century Gothic" w:eastAsia="Century Gothic" w:hAnsi="Century Gothic" w:cs="Century Gothic"/>
                      <w:color w:val="343434"/>
                      <w:sz w:val="22"/>
                      <w:szCs w:val="22"/>
                    </w:rPr>
                    <w:t>,</w:t>
                  </w:r>
                  <w:r w:rsidR="0038441A">
                    <w:rPr>
                      <w:rStyle w:val="divdocumentparentContainerleft-box"/>
                      <w:rFonts w:ascii="Century Gothic" w:eastAsia="Century Gothic" w:hAnsi="Century Gothic" w:cs="Century Gothic"/>
                      <w:color w:val="343434"/>
                      <w:sz w:val="22"/>
                      <w:szCs w:val="22"/>
                    </w:rPr>
                    <w:t xml:space="preserve"> </w:t>
                  </w:r>
                  <w:r>
                    <w:rPr>
                      <w:rStyle w:val="span"/>
                      <w:rFonts w:ascii="Century Gothic" w:eastAsia="Century Gothic" w:hAnsi="Century Gothic" w:cs="Century Gothic"/>
                      <w:color w:val="343434"/>
                      <w:sz w:val="22"/>
                      <w:szCs w:val="22"/>
                    </w:rPr>
                    <w:t>DALLAS</w:t>
                  </w:r>
                  <w:r w:rsidR="0038441A">
                    <w:rPr>
                      <w:rStyle w:val="span"/>
                      <w:rFonts w:ascii="Century Gothic" w:eastAsia="Century Gothic" w:hAnsi="Century Gothic" w:cs="Century Gothic"/>
                      <w:color w:val="343434"/>
                      <w:sz w:val="22"/>
                      <w:szCs w:val="22"/>
                    </w:rPr>
                    <w:t>,</w:t>
                  </w:r>
                  <w:r>
                    <w:rPr>
                      <w:rStyle w:val="span"/>
                      <w:rFonts w:ascii="Century Gothic" w:eastAsia="Century Gothic" w:hAnsi="Century Gothic" w:cs="Century Gothic"/>
                      <w:color w:val="343434"/>
                      <w:sz w:val="22"/>
                      <w:szCs w:val="22"/>
                    </w:rPr>
                    <w:t>TX</w:t>
                  </w:r>
                  <w:r w:rsidR="0038441A">
                    <w:rPr>
                      <w:rStyle w:val="span"/>
                      <w:rFonts w:ascii="Century Gothic" w:eastAsia="Century Gothic" w:hAnsi="Century Gothic" w:cs="Century Gothic"/>
                      <w:color w:val="343434"/>
                      <w:sz w:val="22"/>
                      <w:szCs w:val="22"/>
                    </w:rPr>
                    <w:t xml:space="preserve"> </w:t>
                  </w:r>
                  <w:r>
                    <w:rPr>
                      <w:rStyle w:val="span"/>
                      <w:rFonts w:ascii="Century Gothic" w:eastAsia="Century Gothic" w:hAnsi="Century Gothic" w:cs="Century Gothic"/>
                      <w:color w:val="343434"/>
                      <w:sz w:val="22"/>
                      <w:szCs w:val="22"/>
                    </w:rPr>
                    <w:t>-78613</w:t>
                  </w:r>
                </w:p>
                <w:p w14:paraId="37B87F27" w14:textId="29D8C51F" w:rsidR="005F28C0" w:rsidRDefault="0038441A" w:rsidP="00176673">
                  <w:pPr>
                    <w:pStyle w:val="divdocumentmt5"/>
                    <w:spacing w:before="100" w:line="360" w:lineRule="atLeast"/>
                    <w:rPr>
                      <w:rStyle w:val="span"/>
                      <w:rFonts w:ascii="Century Gothic" w:eastAsia="Century Gothic" w:hAnsi="Century Gothic" w:cs="Century Gothic"/>
                      <w:b/>
                      <w:bCs/>
                      <w:color w:val="343434"/>
                      <w:sz w:val="22"/>
                      <w:szCs w:val="22"/>
                    </w:rPr>
                  </w:pPr>
                  <w:r>
                    <w:rPr>
                      <w:rStyle w:val="span"/>
                      <w:rFonts w:ascii="Century Gothic" w:eastAsia="Century Gothic" w:hAnsi="Century Gothic" w:cs="Century Gothic"/>
                      <w:b/>
                      <w:bCs/>
                      <w:color w:val="343434"/>
                      <w:sz w:val="22"/>
                      <w:szCs w:val="22"/>
                    </w:rPr>
                    <w:t xml:space="preserve">Phone </w:t>
                  </w:r>
                </w:p>
                <w:p w14:paraId="7C0EFE1D" w14:textId="7FEE1DAD" w:rsidR="00176673" w:rsidRPr="00176673" w:rsidRDefault="00176673" w:rsidP="00176673">
                  <w:pPr>
                    <w:pStyle w:val="divdocumentmt5"/>
                    <w:spacing w:before="100" w:line="360" w:lineRule="atLeast"/>
                    <w:rPr>
                      <w:rStyle w:val="divdocumentparentContainerleft-box"/>
                      <w:rFonts w:ascii="Century Gothic" w:eastAsia="Century Gothic" w:hAnsi="Century Gothic" w:cs="Century Gothic"/>
                      <w:b/>
                      <w:bCs/>
                      <w:color w:val="343434"/>
                      <w:sz w:val="22"/>
                      <w:szCs w:val="22"/>
                    </w:rPr>
                  </w:pPr>
                  <w:r>
                    <w:rPr>
                      <w:rStyle w:val="span"/>
                      <w:rFonts w:ascii="Century Gothic" w:eastAsia="Century Gothic" w:hAnsi="Century Gothic" w:cs="Century Gothic"/>
                      <w:b/>
                      <w:bCs/>
                      <w:color w:val="343434"/>
                      <w:sz w:val="22"/>
                      <w:szCs w:val="22"/>
                    </w:rPr>
                    <w:t>+1 3803883682</w:t>
                  </w:r>
                  <w:bookmarkStart w:id="0" w:name="_GoBack"/>
                  <w:bookmarkEnd w:id="0"/>
                </w:p>
                <w:p w14:paraId="3BF2D2C2" w14:textId="77777777" w:rsidR="005F28C0" w:rsidRDefault="0038441A">
                  <w:pPr>
                    <w:pStyle w:val="divdocumentmt5"/>
                    <w:spacing w:before="100" w:line="360" w:lineRule="atLeast"/>
                    <w:rPr>
                      <w:rStyle w:val="divdocumentparentContainerleft-box"/>
                      <w:rFonts w:ascii="Century Gothic" w:eastAsia="Century Gothic" w:hAnsi="Century Gothic" w:cs="Century Gothic"/>
                      <w:b/>
                      <w:bCs/>
                      <w:color w:val="343434"/>
                      <w:sz w:val="22"/>
                      <w:szCs w:val="22"/>
                    </w:rPr>
                  </w:pPr>
                  <w:r>
                    <w:rPr>
                      <w:rStyle w:val="span"/>
                      <w:rFonts w:ascii="Century Gothic" w:eastAsia="Century Gothic" w:hAnsi="Century Gothic" w:cs="Century Gothic"/>
                      <w:b/>
                      <w:bCs/>
                      <w:color w:val="343434"/>
                      <w:sz w:val="22"/>
                      <w:szCs w:val="22"/>
                    </w:rPr>
                    <w:t xml:space="preserve">E-mail </w:t>
                  </w:r>
                </w:p>
                <w:p w14:paraId="6D8C4347" w14:textId="3030B185" w:rsidR="005F28C0" w:rsidRDefault="00176673">
                  <w:pPr>
                    <w:pStyle w:val="divParagraph"/>
                    <w:spacing w:line="360" w:lineRule="atLeast"/>
                    <w:rPr>
                      <w:rStyle w:val="divdocumentparentContainerleft-box"/>
                      <w:rFonts w:ascii="Century Gothic" w:eastAsia="Century Gothic" w:hAnsi="Century Gothic" w:cs="Century Gothic"/>
                      <w:color w:val="343434"/>
                      <w:sz w:val="22"/>
                      <w:szCs w:val="22"/>
                    </w:rPr>
                  </w:pPr>
                  <w:r>
                    <w:rPr>
                      <w:rStyle w:val="span"/>
                      <w:rFonts w:ascii="Century Gothic" w:eastAsia="Century Gothic" w:hAnsi="Century Gothic" w:cs="Century Gothic"/>
                      <w:color w:val="343434"/>
                      <w:sz w:val="22"/>
                      <w:szCs w:val="22"/>
                    </w:rPr>
                    <w:t>Rajasekhar.a@meridiansoft.com</w:t>
                  </w:r>
                </w:p>
                <w:p w14:paraId="38FDDCBA" w14:textId="77777777" w:rsidR="005F28C0" w:rsidRDefault="0038441A">
                  <w:pPr>
                    <w:pStyle w:val="divdocumentleft-boxsectiontitle"/>
                    <w:pBdr>
                      <w:bottom w:val="single" w:sz="8" w:space="3" w:color="D5D6D6"/>
                    </w:pBdr>
                    <w:spacing w:before="400" w:line="440" w:lineRule="atLeast"/>
                    <w:rPr>
                      <w:rStyle w:val="divdocumentparentContainerleft-box"/>
                      <w:rFonts w:ascii="Century Gothic" w:eastAsia="Century Gothic" w:hAnsi="Century Gothic" w:cs="Century Gothic"/>
                      <w:b/>
                      <w:bCs/>
                      <w:color w:val="39C3B1"/>
                      <w:sz w:val="32"/>
                      <w:szCs w:val="32"/>
                    </w:rPr>
                  </w:pPr>
                  <w:r>
                    <w:rPr>
                      <w:rStyle w:val="divdocumentparentContainerleft-box"/>
                      <w:rFonts w:ascii="Century Gothic" w:eastAsia="Century Gothic" w:hAnsi="Century Gothic" w:cs="Century Gothic"/>
                      <w:b/>
                      <w:bCs/>
                      <w:color w:val="39C3B1"/>
                      <w:sz w:val="32"/>
                      <w:szCs w:val="32"/>
                    </w:rPr>
                    <w:t>Skills</w:t>
                  </w:r>
                </w:p>
                <w:tbl>
                  <w:tblPr>
                    <w:tblStyle w:val="divdocumentdivfirstparagraphTable"/>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4FB1A621" w14:textId="77777777">
                    <w:trPr>
                      <w:tblCellSpacing w:w="0" w:type="dxa"/>
                    </w:trPr>
                    <w:tc>
                      <w:tcPr>
                        <w:tcW w:w="5000" w:type="pct"/>
                        <w:noWrap/>
                        <w:tcMar>
                          <w:top w:w="0" w:type="dxa"/>
                          <w:left w:w="0" w:type="dxa"/>
                          <w:bottom w:w="0" w:type="dxa"/>
                          <w:right w:w="0" w:type="dxa"/>
                        </w:tcMar>
                        <w:hideMark/>
                      </w:tcPr>
                      <w:p w14:paraId="7E098EA1" w14:textId="47D71A51" w:rsidR="005F28C0" w:rsidRDefault="0038441A">
                        <w:pPr>
                          <w:pStyle w:val="documentcol-60nth-last-child1ratvtextp"/>
                          <w:spacing w:before="200" w:after="400" w:line="360" w:lineRule="atLeast"/>
                          <w:ind w:left="100"/>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Business process mapping </w:t>
                        </w:r>
                        <w:r w:rsidR="000642EB">
                          <w:rPr>
                            <w:rStyle w:val="documentcol-60nth-last-child1"/>
                            <w:rFonts w:ascii="Century Gothic" w:eastAsia="Century Gothic" w:hAnsi="Century Gothic" w:cs="Century Gothic"/>
                            <w:color w:val="343434"/>
                            <w:sz w:val="22"/>
                            <w:szCs w:val="22"/>
                          </w:rPr>
                          <w:t>&amp; Documentation</w:t>
                        </w:r>
                      </w:p>
                    </w:tc>
                  </w:tr>
                </w:tbl>
                <w:p w14:paraId="6D3F32B3"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1EEEAC2E" w14:textId="77777777">
                    <w:trPr>
                      <w:tblCellSpacing w:w="0" w:type="dxa"/>
                    </w:trPr>
                    <w:tc>
                      <w:tcPr>
                        <w:tcW w:w="5000" w:type="pct"/>
                        <w:noWrap/>
                        <w:tcMar>
                          <w:top w:w="0" w:type="dxa"/>
                          <w:left w:w="0" w:type="dxa"/>
                          <w:bottom w:w="0" w:type="dxa"/>
                          <w:right w:w="0" w:type="dxa"/>
                        </w:tcMar>
                        <w:hideMark/>
                      </w:tcPr>
                      <w:p w14:paraId="2C8900C1" w14:textId="04027486" w:rsidR="005F28C0" w:rsidRDefault="000642EB">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 Business</w:t>
                        </w:r>
                        <w:r w:rsidR="00A93DE5">
                          <w:rPr>
                            <w:rStyle w:val="documentcol-60nth-last-child1"/>
                            <w:rFonts w:ascii="Century Gothic" w:eastAsia="Century Gothic" w:hAnsi="Century Gothic" w:cs="Century Gothic"/>
                            <w:color w:val="343434"/>
                            <w:sz w:val="22"/>
                            <w:szCs w:val="22"/>
                          </w:rPr>
                          <w:t xml:space="preserve"> </w:t>
                        </w:r>
                        <w:r>
                          <w:rPr>
                            <w:rStyle w:val="documentcol-60nth-last-child1"/>
                            <w:rFonts w:ascii="Century Gothic" w:eastAsia="Century Gothic" w:hAnsi="Century Gothic" w:cs="Century Gothic"/>
                            <w:color w:val="343434"/>
                            <w:sz w:val="22"/>
                            <w:szCs w:val="22"/>
                          </w:rPr>
                          <w:t>A</w:t>
                        </w:r>
                        <w:r w:rsidR="0038441A">
                          <w:rPr>
                            <w:rStyle w:val="documentcol-60nth-last-child1"/>
                            <w:rFonts w:ascii="Century Gothic" w:eastAsia="Century Gothic" w:hAnsi="Century Gothic" w:cs="Century Gothic"/>
                            <w:color w:val="343434"/>
                            <w:sz w:val="22"/>
                            <w:szCs w:val="22"/>
                          </w:rPr>
                          <w:t xml:space="preserve">nalysis </w:t>
                        </w:r>
                      </w:p>
                    </w:tc>
                  </w:tr>
                </w:tbl>
                <w:p w14:paraId="45501FCD"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250DF39E" w14:textId="77777777">
                    <w:trPr>
                      <w:tblCellSpacing w:w="0" w:type="dxa"/>
                    </w:trPr>
                    <w:tc>
                      <w:tcPr>
                        <w:tcW w:w="5000" w:type="pct"/>
                        <w:noWrap/>
                        <w:tcMar>
                          <w:top w:w="0" w:type="dxa"/>
                          <w:left w:w="0" w:type="dxa"/>
                          <w:bottom w:w="0" w:type="dxa"/>
                          <w:right w:w="0" w:type="dxa"/>
                        </w:tcMar>
                        <w:hideMark/>
                      </w:tcPr>
                      <w:p w14:paraId="540A0CFD" w14:textId="511FC40C" w:rsidR="000642EB" w:rsidRDefault="000642EB">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Scrum &amp; Agile frameworks.</w:t>
                        </w:r>
                      </w:p>
                      <w:p w14:paraId="2DE0D311" w14:textId="5FFEFBAD"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Pivot tables </w:t>
                        </w:r>
                      </w:p>
                    </w:tc>
                  </w:tr>
                </w:tbl>
                <w:p w14:paraId="2347AFF8"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15DC67F1" w14:textId="77777777">
                    <w:trPr>
                      <w:tblCellSpacing w:w="0" w:type="dxa"/>
                    </w:trPr>
                    <w:tc>
                      <w:tcPr>
                        <w:tcW w:w="5000" w:type="pct"/>
                        <w:noWrap/>
                        <w:tcMar>
                          <w:top w:w="0" w:type="dxa"/>
                          <w:left w:w="0" w:type="dxa"/>
                          <w:bottom w:w="0" w:type="dxa"/>
                          <w:right w:w="0" w:type="dxa"/>
                        </w:tcMar>
                        <w:hideMark/>
                      </w:tcPr>
                      <w:p w14:paraId="10368015"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lastRenderedPageBreak/>
                          <w:t xml:space="preserve">Workflow Analysis </w:t>
                        </w:r>
                      </w:p>
                    </w:tc>
                  </w:tr>
                </w:tbl>
                <w:p w14:paraId="438C58E0"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2B5F1947" w14:textId="77777777">
                    <w:trPr>
                      <w:tblCellSpacing w:w="0" w:type="dxa"/>
                    </w:trPr>
                    <w:tc>
                      <w:tcPr>
                        <w:tcW w:w="5000" w:type="pct"/>
                        <w:noWrap/>
                        <w:tcMar>
                          <w:top w:w="0" w:type="dxa"/>
                          <w:left w:w="0" w:type="dxa"/>
                          <w:bottom w:w="0" w:type="dxa"/>
                          <w:right w:w="0" w:type="dxa"/>
                        </w:tcMar>
                        <w:hideMark/>
                      </w:tcPr>
                      <w:p w14:paraId="7C39F902"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Web-based reporting tools </w:t>
                        </w:r>
                      </w:p>
                      <w:p w14:paraId="7A3A586C" w14:textId="441E5D4B" w:rsidR="000642EB" w:rsidRDefault="000642EB">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Root-cause Analysis</w:t>
                        </w:r>
                      </w:p>
                    </w:tc>
                  </w:tr>
                </w:tbl>
                <w:p w14:paraId="7A597DF3"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345E1E66" w14:textId="77777777">
                    <w:trPr>
                      <w:tblCellSpacing w:w="0" w:type="dxa"/>
                    </w:trPr>
                    <w:tc>
                      <w:tcPr>
                        <w:tcW w:w="5000" w:type="pct"/>
                        <w:noWrap/>
                        <w:tcMar>
                          <w:top w:w="0" w:type="dxa"/>
                          <w:left w:w="0" w:type="dxa"/>
                          <w:bottom w:w="0" w:type="dxa"/>
                          <w:right w:w="0" w:type="dxa"/>
                        </w:tcMar>
                        <w:hideMark/>
                      </w:tcPr>
                      <w:p w14:paraId="5641C637"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Gap analysis </w:t>
                        </w:r>
                      </w:p>
                    </w:tc>
                  </w:tr>
                </w:tbl>
                <w:p w14:paraId="19C0F08B"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2E6C2B36" w14:textId="77777777">
                    <w:trPr>
                      <w:tblCellSpacing w:w="0" w:type="dxa"/>
                    </w:trPr>
                    <w:tc>
                      <w:tcPr>
                        <w:tcW w:w="5000" w:type="pct"/>
                        <w:noWrap/>
                        <w:tcMar>
                          <w:top w:w="0" w:type="dxa"/>
                          <w:left w:w="0" w:type="dxa"/>
                          <w:bottom w:w="0" w:type="dxa"/>
                          <w:right w:w="0" w:type="dxa"/>
                        </w:tcMar>
                        <w:hideMark/>
                      </w:tcPr>
                      <w:p w14:paraId="19D8D4E6"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Project Management </w:t>
                        </w:r>
                      </w:p>
                    </w:tc>
                  </w:tr>
                </w:tbl>
                <w:p w14:paraId="06C27E2D"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3E6C6C6A" w14:textId="77777777">
                    <w:trPr>
                      <w:tblCellSpacing w:w="0" w:type="dxa"/>
                    </w:trPr>
                    <w:tc>
                      <w:tcPr>
                        <w:tcW w:w="5000" w:type="pct"/>
                        <w:noWrap/>
                        <w:tcMar>
                          <w:top w:w="0" w:type="dxa"/>
                          <w:left w:w="0" w:type="dxa"/>
                          <w:bottom w:w="0" w:type="dxa"/>
                          <w:right w:w="0" w:type="dxa"/>
                        </w:tcMar>
                        <w:hideMark/>
                      </w:tcPr>
                      <w:p w14:paraId="6E6F49BB"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Development team trainings </w:t>
                        </w:r>
                      </w:p>
                    </w:tc>
                  </w:tr>
                </w:tbl>
                <w:p w14:paraId="6088047C"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52E6420A" w14:textId="77777777">
                    <w:trPr>
                      <w:tblCellSpacing w:w="0" w:type="dxa"/>
                    </w:trPr>
                    <w:tc>
                      <w:tcPr>
                        <w:tcW w:w="5000" w:type="pct"/>
                        <w:noWrap/>
                        <w:tcMar>
                          <w:top w:w="0" w:type="dxa"/>
                          <w:left w:w="0" w:type="dxa"/>
                          <w:bottom w:w="0" w:type="dxa"/>
                          <w:right w:w="0" w:type="dxa"/>
                        </w:tcMar>
                        <w:hideMark/>
                      </w:tcPr>
                      <w:p w14:paraId="5D20EB0D" w14:textId="52D567E1" w:rsidR="005F28C0" w:rsidRDefault="005F28C0">
                        <w:pPr>
                          <w:pStyle w:val="documentcol-60nth-last-child1ratvtextp"/>
                          <w:spacing w:line="360" w:lineRule="atLeast"/>
                          <w:rPr>
                            <w:rStyle w:val="documentcol-60nth-last-child1"/>
                            <w:rFonts w:ascii="Century Gothic" w:eastAsia="Century Gothic" w:hAnsi="Century Gothic" w:cs="Century Gothic"/>
                            <w:color w:val="343434"/>
                            <w:sz w:val="22"/>
                            <w:szCs w:val="22"/>
                          </w:rPr>
                        </w:pPr>
                      </w:p>
                    </w:tc>
                  </w:tr>
                </w:tbl>
                <w:p w14:paraId="66805E2F" w14:textId="77777777" w:rsidR="005F28C0" w:rsidRDefault="0038441A">
                  <w:pPr>
                    <w:pStyle w:val="divdocumentleft-boxsectiontitle"/>
                    <w:pBdr>
                      <w:bottom w:val="single" w:sz="8" w:space="3" w:color="D5D6D6"/>
                    </w:pBdr>
                    <w:spacing w:before="400" w:after="200" w:line="440" w:lineRule="atLeast"/>
                    <w:rPr>
                      <w:rStyle w:val="divdocumentparentContainerleft-box"/>
                      <w:rFonts w:ascii="Century Gothic" w:eastAsia="Century Gothic" w:hAnsi="Century Gothic" w:cs="Century Gothic"/>
                      <w:b/>
                      <w:bCs/>
                      <w:color w:val="39C3B1"/>
                      <w:sz w:val="32"/>
                      <w:szCs w:val="32"/>
                    </w:rPr>
                  </w:pPr>
                  <w:r>
                    <w:rPr>
                      <w:rStyle w:val="divdocumentparentContainerleft-box"/>
                      <w:rFonts w:ascii="Century Gothic" w:eastAsia="Century Gothic" w:hAnsi="Century Gothic" w:cs="Century Gothic"/>
                      <w:b/>
                      <w:bCs/>
                      <w:color w:val="39C3B1"/>
                      <w:sz w:val="32"/>
                      <w:szCs w:val="32"/>
                    </w:rPr>
                    <w:t>Software</w:t>
                  </w:r>
                </w:p>
                <w:tbl>
                  <w:tblPr>
                    <w:tblStyle w:val="divdocumentdivfirstparagraphTable"/>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4BD2923E" w14:textId="77777777">
                    <w:trPr>
                      <w:tblCellSpacing w:w="0" w:type="dxa"/>
                    </w:trPr>
                    <w:tc>
                      <w:tcPr>
                        <w:tcW w:w="5000" w:type="pct"/>
                        <w:noWrap/>
                        <w:tcMar>
                          <w:top w:w="0" w:type="dxa"/>
                          <w:left w:w="0" w:type="dxa"/>
                          <w:bottom w:w="0" w:type="dxa"/>
                          <w:right w:w="0" w:type="dxa"/>
                        </w:tcMar>
                        <w:hideMark/>
                      </w:tcPr>
                      <w:p w14:paraId="65AA2822" w14:textId="6D6B2CAB" w:rsidR="005F28C0" w:rsidRDefault="000642EB">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CONFLUENCE</w:t>
                        </w:r>
                      </w:p>
                    </w:tc>
                  </w:tr>
                </w:tbl>
                <w:p w14:paraId="684131F5"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65D377A5" w14:textId="77777777">
                    <w:trPr>
                      <w:tblCellSpacing w:w="0" w:type="dxa"/>
                    </w:trPr>
                    <w:tc>
                      <w:tcPr>
                        <w:tcW w:w="5000" w:type="pct"/>
                        <w:noWrap/>
                        <w:tcMar>
                          <w:top w:w="0" w:type="dxa"/>
                          <w:left w:w="0" w:type="dxa"/>
                          <w:bottom w:w="0" w:type="dxa"/>
                          <w:right w:w="0" w:type="dxa"/>
                        </w:tcMar>
                        <w:hideMark/>
                      </w:tcPr>
                      <w:p w14:paraId="1146AFD3"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JIRA </w:t>
                        </w:r>
                      </w:p>
                      <w:p w14:paraId="28267140" w14:textId="171B08AD" w:rsidR="000642EB" w:rsidRDefault="000642EB">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JIRA ALIGN &amp; SAFE</w:t>
                        </w:r>
                      </w:p>
                    </w:tc>
                  </w:tr>
                </w:tbl>
                <w:p w14:paraId="7CA1D525"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7322B8AF" w14:textId="77777777">
                    <w:trPr>
                      <w:tblCellSpacing w:w="0" w:type="dxa"/>
                    </w:trPr>
                    <w:tc>
                      <w:tcPr>
                        <w:tcW w:w="5000" w:type="pct"/>
                        <w:noWrap/>
                        <w:tcMar>
                          <w:top w:w="0" w:type="dxa"/>
                          <w:left w:w="0" w:type="dxa"/>
                          <w:bottom w:w="0" w:type="dxa"/>
                          <w:right w:w="0" w:type="dxa"/>
                        </w:tcMar>
                        <w:hideMark/>
                      </w:tcPr>
                      <w:p w14:paraId="677AF555"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TRELLO </w:t>
                        </w:r>
                      </w:p>
                    </w:tc>
                  </w:tr>
                </w:tbl>
                <w:p w14:paraId="1614069D"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74398B26" w14:textId="77777777">
                    <w:trPr>
                      <w:tblCellSpacing w:w="0" w:type="dxa"/>
                    </w:trPr>
                    <w:tc>
                      <w:tcPr>
                        <w:tcW w:w="5000" w:type="pct"/>
                        <w:noWrap/>
                        <w:tcMar>
                          <w:top w:w="0" w:type="dxa"/>
                          <w:left w:w="0" w:type="dxa"/>
                          <w:bottom w:w="0" w:type="dxa"/>
                          <w:right w:w="0" w:type="dxa"/>
                        </w:tcMar>
                        <w:hideMark/>
                      </w:tcPr>
                      <w:p w14:paraId="194E8463"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TEAM FOUNDATION SERVER </w:t>
                        </w:r>
                      </w:p>
                    </w:tc>
                  </w:tr>
                </w:tbl>
                <w:p w14:paraId="5E9C320E"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11002BCA" w14:textId="77777777">
                    <w:trPr>
                      <w:tblCellSpacing w:w="0" w:type="dxa"/>
                    </w:trPr>
                    <w:tc>
                      <w:tcPr>
                        <w:tcW w:w="5000" w:type="pct"/>
                        <w:noWrap/>
                        <w:tcMar>
                          <w:top w:w="0" w:type="dxa"/>
                          <w:left w:w="0" w:type="dxa"/>
                          <w:bottom w:w="0" w:type="dxa"/>
                          <w:right w:w="0" w:type="dxa"/>
                        </w:tcMar>
                        <w:hideMark/>
                      </w:tcPr>
                      <w:p w14:paraId="293929AA"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SPSS MODELER </w:t>
                        </w:r>
                      </w:p>
                    </w:tc>
                  </w:tr>
                </w:tbl>
                <w:p w14:paraId="4E9C8D5E"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75874BEA" w14:textId="77777777">
                    <w:trPr>
                      <w:tblCellSpacing w:w="0" w:type="dxa"/>
                    </w:trPr>
                    <w:tc>
                      <w:tcPr>
                        <w:tcW w:w="5000" w:type="pct"/>
                        <w:noWrap/>
                        <w:tcMar>
                          <w:top w:w="0" w:type="dxa"/>
                          <w:left w:w="0" w:type="dxa"/>
                          <w:bottom w:w="0" w:type="dxa"/>
                          <w:right w:w="0" w:type="dxa"/>
                        </w:tcMar>
                        <w:hideMark/>
                      </w:tcPr>
                      <w:p w14:paraId="66E836B3" w14:textId="77777777" w:rsidR="005F28C0" w:rsidRDefault="0038441A">
                        <w:pPr>
                          <w:pStyle w:val="documentcol-60nth-last-child1ratvtextp"/>
                          <w:spacing w:after="400"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ADVANCED MS EXCEL </w:t>
                        </w:r>
                      </w:p>
                    </w:tc>
                  </w:tr>
                </w:tbl>
                <w:p w14:paraId="62783682" w14:textId="77777777" w:rsidR="005F28C0" w:rsidRDefault="005F28C0">
                  <w:pPr>
                    <w:rPr>
                      <w:vanish/>
                    </w:rPr>
                  </w:pPr>
                </w:p>
                <w:tbl>
                  <w:tblPr>
                    <w:tblStyle w:val="divdocumentdivparagraph"/>
                    <w:tblW w:w="5000" w:type="pct"/>
                    <w:tblCellSpacing w:w="0" w:type="dxa"/>
                    <w:tblLayout w:type="fixed"/>
                    <w:tblCellMar>
                      <w:left w:w="0" w:type="dxa"/>
                      <w:right w:w="0" w:type="dxa"/>
                    </w:tblCellMar>
                    <w:tblLook w:val="05E0" w:firstRow="1" w:lastRow="1" w:firstColumn="1" w:lastColumn="1" w:noHBand="0" w:noVBand="1"/>
                  </w:tblPr>
                  <w:tblGrid>
                    <w:gridCol w:w="3060"/>
                  </w:tblGrid>
                  <w:tr w:rsidR="005F28C0" w14:paraId="1F7584C7" w14:textId="77777777">
                    <w:trPr>
                      <w:tblCellSpacing w:w="0" w:type="dxa"/>
                    </w:trPr>
                    <w:tc>
                      <w:tcPr>
                        <w:tcW w:w="5000" w:type="pct"/>
                        <w:noWrap/>
                        <w:tcMar>
                          <w:top w:w="0" w:type="dxa"/>
                          <w:left w:w="0" w:type="dxa"/>
                          <w:bottom w:w="0" w:type="dxa"/>
                          <w:right w:w="0" w:type="dxa"/>
                        </w:tcMar>
                        <w:hideMark/>
                      </w:tcPr>
                      <w:p w14:paraId="0DDC8C6C" w14:textId="77777777" w:rsidR="005F28C0" w:rsidRDefault="0038441A">
                        <w:pPr>
                          <w:pStyle w:val="documentcol-60nth-last-child1ratvtextp"/>
                          <w:spacing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 xml:space="preserve">MS VISIO </w:t>
                        </w:r>
                      </w:p>
                      <w:p w14:paraId="20CC1895" w14:textId="77777777" w:rsidR="000642EB" w:rsidRDefault="000642EB">
                        <w:pPr>
                          <w:pStyle w:val="documentcol-60nth-last-child1ratvtextp"/>
                          <w:spacing w:line="360" w:lineRule="atLeast"/>
                          <w:rPr>
                            <w:rStyle w:val="documentcol-60nth-last-child1"/>
                            <w:rFonts w:ascii="Century Gothic" w:eastAsia="Century Gothic" w:hAnsi="Century Gothic" w:cs="Century Gothic"/>
                            <w:color w:val="343434"/>
                            <w:sz w:val="22"/>
                            <w:szCs w:val="22"/>
                          </w:rPr>
                        </w:pPr>
                      </w:p>
                      <w:p w14:paraId="38D005A6" w14:textId="6103D2B7" w:rsidR="000642EB" w:rsidRDefault="000642EB">
                        <w:pPr>
                          <w:pStyle w:val="documentcol-60nth-last-child1ratvtextp"/>
                          <w:spacing w:line="360" w:lineRule="atLeast"/>
                          <w:rPr>
                            <w:rStyle w:val="documentcol-60nth-last-child1"/>
                            <w:rFonts w:ascii="Century Gothic" w:eastAsia="Century Gothic" w:hAnsi="Century Gothic" w:cs="Century Gothic"/>
                            <w:color w:val="343434"/>
                            <w:sz w:val="22"/>
                            <w:szCs w:val="22"/>
                          </w:rPr>
                        </w:pPr>
                        <w:r>
                          <w:rPr>
                            <w:rStyle w:val="documentcol-60nth-last-child1"/>
                            <w:rFonts w:ascii="Century Gothic" w:eastAsia="Century Gothic" w:hAnsi="Century Gothic" w:cs="Century Gothic"/>
                            <w:color w:val="343434"/>
                            <w:sz w:val="22"/>
                            <w:szCs w:val="22"/>
                          </w:rPr>
                          <w:t>AMAZING CHARTS</w:t>
                        </w:r>
                      </w:p>
                    </w:tc>
                  </w:tr>
                </w:tbl>
                <w:p w14:paraId="47D097FA" w14:textId="77777777" w:rsidR="005F28C0" w:rsidRDefault="005F28C0">
                  <w:pPr>
                    <w:rPr>
                      <w:vanish/>
                    </w:rPr>
                  </w:pPr>
                </w:p>
                <w:p w14:paraId="25F8F9E9" w14:textId="77777777" w:rsidR="005F28C0" w:rsidRDefault="005F28C0">
                  <w:pPr>
                    <w:rPr>
                      <w:rStyle w:val="divdocumentparentContainerleft-box"/>
                      <w:rFonts w:ascii="Century Gothic" w:eastAsia="Century Gothic" w:hAnsi="Century Gothic" w:cs="Century Gothic"/>
                      <w:b/>
                      <w:bCs/>
                      <w:color w:val="39C3B1"/>
                      <w:sz w:val="32"/>
                      <w:szCs w:val="32"/>
                    </w:rPr>
                  </w:pPr>
                </w:p>
              </w:tc>
              <w:tc>
                <w:tcPr>
                  <w:tcW w:w="560" w:type="dxa"/>
                  <w:noWrap/>
                  <w:tcMar>
                    <w:top w:w="0" w:type="dxa"/>
                    <w:left w:w="0" w:type="dxa"/>
                    <w:bottom w:w="0" w:type="dxa"/>
                    <w:right w:w="0" w:type="dxa"/>
                  </w:tcMar>
                  <w:hideMark/>
                </w:tcPr>
                <w:p w14:paraId="5B9831D7" w14:textId="77777777" w:rsidR="005F28C0" w:rsidRDefault="005F28C0">
                  <w:pPr>
                    <w:pStyle w:val="divpadding-boxParagraph"/>
                    <w:spacing w:line="360" w:lineRule="atLeast"/>
                    <w:rPr>
                      <w:rStyle w:val="divpadding-box"/>
                      <w:rFonts w:ascii="Century Gothic" w:eastAsia="Century Gothic" w:hAnsi="Century Gothic" w:cs="Century Gothic"/>
                      <w:color w:val="343434"/>
                      <w:sz w:val="22"/>
                      <w:szCs w:val="22"/>
                    </w:rPr>
                  </w:pPr>
                </w:p>
              </w:tc>
              <w:tc>
                <w:tcPr>
                  <w:tcW w:w="8320" w:type="dxa"/>
                  <w:tcBorders>
                    <w:left w:val="single" w:sz="8" w:space="0" w:color="D5D6D6"/>
                  </w:tcBorders>
                  <w:noWrap/>
                  <w:tcMar>
                    <w:top w:w="0" w:type="dxa"/>
                    <w:left w:w="10" w:type="dxa"/>
                    <w:bottom w:w="400" w:type="dxa"/>
                    <w:right w:w="0" w:type="dxa"/>
                  </w:tcMar>
                  <w:hideMark/>
                </w:tcPr>
                <w:p w14:paraId="78BCE8E8" w14:textId="77777777" w:rsidR="005F28C0" w:rsidRDefault="0038441A">
                  <w:pPr>
                    <w:pStyle w:val="divdocumentparentContainerright-boxsectionexperienceheading"/>
                    <w:pBdr>
                      <w:bottom w:val="single" w:sz="8" w:space="3" w:color="D5D6D6"/>
                    </w:pBdr>
                    <w:spacing w:after="200" w:line="320" w:lineRule="exact"/>
                    <w:ind w:left="460" w:right="400"/>
                    <w:rPr>
                      <w:rStyle w:val="divdocumentparentContainerright-box"/>
                      <w:rFonts w:ascii="Century Gothic" w:eastAsia="Century Gothic" w:hAnsi="Century Gothic" w:cs="Century Gothic"/>
                      <w:b/>
                      <w:bCs/>
                      <w:color w:val="343434"/>
                      <w:sz w:val="22"/>
                      <w:szCs w:val="22"/>
                    </w:rPr>
                  </w:pPr>
                  <w:r>
                    <w:rPr>
                      <w:rStyle w:val="divdocumentright-boxsectiontitle"/>
                      <w:rFonts w:ascii="Century Gothic" w:eastAsia="Century Gothic" w:hAnsi="Century Gothic" w:cs="Century Gothic"/>
                      <w:b/>
                      <w:bCs/>
                      <w:color w:val="39C3B1"/>
                      <w:sz w:val="32"/>
                      <w:szCs w:val="32"/>
                    </w:rPr>
                    <w:t>Work History</w:t>
                  </w:r>
                  <w:r>
                    <w:rPr>
                      <w:rStyle w:val="divdocumentparentContainerright-box"/>
                      <w:rFonts w:ascii="Century Gothic" w:eastAsia="Century Gothic" w:hAnsi="Century Gothic" w:cs="Century Gothic"/>
                      <w:b/>
                      <w:bCs/>
                      <w:noProof/>
                      <w:color w:val="343434"/>
                      <w:sz w:val="22"/>
                      <w:szCs w:val="22"/>
                    </w:rPr>
                    <w:drawing>
                      <wp:anchor distT="0" distB="0" distL="114300" distR="114300" simplePos="0" relativeHeight="251658240" behindDoc="0" locked="0" layoutInCell="1" allowOverlap="1" wp14:anchorId="34274257" wp14:editId="6128D1FB">
                        <wp:simplePos x="0" y="0"/>
                        <wp:positionH relativeFrom="column">
                          <wp:posOffset>-114300</wp:posOffset>
                        </wp:positionH>
                        <wp:positionV relativeFrom="paragraph">
                          <wp:posOffset>0</wp:posOffset>
                        </wp:positionV>
                        <wp:extent cx="305044" cy="305220"/>
                        <wp:effectExtent l="0" t="0" r="0" b="0"/>
                        <wp:wrapNone/>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6" cstate="print"/>
                                <a:stretch>
                                  <a:fillRect/>
                                </a:stretch>
                              </pic:blipFill>
                              <pic:spPr>
                                <a:xfrm>
                                  <a:off x="0" y="0"/>
                                  <a:ext cx="305044" cy="305220"/>
                                </a:xfrm>
                                <a:prstGeom prst="rect">
                                  <a:avLst/>
                                </a:prstGeom>
                              </pic:spPr>
                            </pic:pic>
                          </a:graphicData>
                        </a:graphic>
                      </wp:anchor>
                    </w:drawing>
                  </w: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1AC27281" w14:textId="77777777">
                    <w:trPr>
                      <w:tblCellSpacing w:w="0" w:type="dxa"/>
                    </w:trPr>
                    <w:tc>
                      <w:tcPr>
                        <w:tcW w:w="460" w:type="dxa"/>
                        <w:tcMar>
                          <w:top w:w="0" w:type="dxa"/>
                          <w:left w:w="0" w:type="dxa"/>
                          <w:bottom w:w="0" w:type="dxa"/>
                          <w:right w:w="0" w:type="dxa"/>
                        </w:tcMar>
                        <w:vAlign w:val="bottom"/>
                        <w:hideMark/>
                      </w:tcPr>
                      <w:p w14:paraId="02400A64" w14:textId="77777777" w:rsidR="007913D5" w:rsidRDefault="007913D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p w14:paraId="6DDB466A" w14:textId="77777777" w:rsidR="007913D5" w:rsidRDefault="007913D5">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1300" w:type="dxa"/>
                        <w:tcMar>
                          <w:top w:w="0" w:type="dxa"/>
                          <w:left w:w="0" w:type="dxa"/>
                          <w:bottom w:w="0" w:type="dxa"/>
                          <w:right w:w="0" w:type="dxa"/>
                        </w:tcMar>
                        <w:hideMark/>
                      </w:tcPr>
                      <w:p w14:paraId="1029312C" w14:textId="1D7DA2DB"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2022-</w:t>
                        </w:r>
                        <w:r w:rsidR="000642EB">
                          <w:rPr>
                            <w:rStyle w:val="divdocumentjobdates"/>
                            <w:rFonts w:ascii="Century Gothic" w:eastAsia="Century Gothic" w:hAnsi="Century Gothic" w:cs="Century Gothic"/>
                            <w:b/>
                            <w:bCs/>
                            <w:color w:val="343434"/>
                            <w:spacing w:val="4"/>
                          </w:rPr>
                          <w:t>Oct</w:t>
                        </w:r>
                        <w:r w:rsidR="00AF4850">
                          <w:rPr>
                            <w:rStyle w:val="divdocumentjobdates"/>
                            <w:rFonts w:ascii="Century Gothic" w:eastAsia="Century Gothic" w:hAnsi="Century Gothic" w:cs="Century Gothic"/>
                            <w:b/>
                            <w:bCs/>
                            <w:color w:val="343434"/>
                            <w:spacing w:val="4"/>
                          </w:rPr>
                          <w:t xml:space="preserve"> –</w:t>
                        </w:r>
                      </w:p>
                      <w:p w14:paraId="17501551" w14:textId="29E139CF" w:rsidR="00AF4850"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t>Present</w:t>
                        </w:r>
                        <w:r w:rsidR="00AF4850">
                          <w:rPr>
                            <w:rStyle w:val="divdocumentjobdates"/>
                            <w:rFonts w:ascii="Century Gothic" w:eastAsia="Century Gothic" w:hAnsi="Century Gothic" w:cs="Century Gothic"/>
                            <w:b/>
                            <w:bCs/>
                            <w:color w:val="343434"/>
                            <w:spacing w:val="4"/>
                          </w:rPr>
                          <w:t xml:space="preserve">        </w:t>
                        </w:r>
                      </w:p>
                      <w:p w14:paraId="764E7DF8"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C43801D"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0496BD78"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25EF4B69"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682CB211"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15B8157D"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521D11AF"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403C4608"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63578A7A"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06867E7" w14:textId="77777777" w:rsidR="00EA5B55" w:rsidRDefault="00EA5B5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066CCE1"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72CEA3E9"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7C73091E"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6431BE41"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6C734FB4" w14:textId="77777777" w:rsidR="000642EB"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p>
                      <w:p w14:paraId="1D33BABB" w14:textId="77777777" w:rsidR="000642EB"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p>
                      <w:p w14:paraId="6B634940" w14:textId="77777777" w:rsidR="000642EB"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p>
                      <w:p w14:paraId="5E68E469" w14:textId="77777777" w:rsidR="000642EB"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p>
                      <w:p w14:paraId="635CB547" w14:textId="55AF9719"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r>
                          <w:rPr>
                            <w:rStyle w:val="divdocumentjobdates"/>
                            <w:rFonts w:ascii="Century Gothic" w:eastAsia="Century Gothic" w:hAnsi="Century Gothic" w:cs="Century Gothic"/>
                            <w:b/>
                            <w:bCs/>
                            <w:color w:val="343434"/>
                            <w:spacing w:val="4"/>
                          </w:rPr>
                          <w:lastRenderedPageBreak/>
                          <w:t>2022-</w:t>
                        </w:r>
                        <w:r>
                          <w:rPr>
                            <w:rStyle w:val="span"/>
                            <w:rFonts w:ascii="Century Gothic" w:eastAsia="Century Gothic" w:hAnsi="Century Gothic" w:cs="Century Gothic"/>
                            <w:b/>
                            <w:bCs/>
                            <w:color w:val="343434"/>
                            <w:spacing w:val="4"/>
                            <w:sz w:val="22"/>
                            <w:szCs w:val="22"/>
                          </w:rPr>
                          <w:t xml:space="preserve"> </w:t>
                        </w:r>
                        <w:r w:rsidR="000642EB">
                          <w:rPr>
                            <w:rStyle w:val="span"/>
                            <w:rFonts w:ascii="Century Gothic" w:eastAsia="Century Gothic" w:hAnsi="Century Gothic" w:cs="Century Gothic"/>
                            <w:b/>
                            <w:bCs/>
                            <w:color w:val="343434"/>
                            <w:spacing w:val="4"/>
                            <w:sz w:val="22"/>
                            <w:szCs w:val="22"/>
                          </w:rPr>
                          <w:t>Mar</w:t>
                        </w:r>
                        <w:r w:rsidR="00EA5B55">
                          <w:rPr>
                            <w:rStyle w:val="span"/>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b/>
                            <w:bCs/>
                            <w:color w:val="343434"/>
                            <w:spacing w:val="4"/>
                            <w:sz w:val="22"/>
                            <w:szCs w:val="22"/>
                          </w:rPr>
                          <w:t xml:space="preserve"> </w:t>
                        </w:r>
                        <w:r w:rsidR="00EA5B55">
                          <w:rPr>
                            <w:rStyle w:val="divdocumentjobdates"/>
                            <w:rFonts w:ascii="Century Gothic" w:eastAsia="Century Gothic" w:hAnsi="Century Gothic" w:cs="Century Gothic"/>
                            <w:b/>
                            <w:bCs/>
                            <w:color w:val="343434"/>
                            <w:spacing w:val="4"/>
                          </w:rPr>
                          <w:t>2022-</w:t>
                        </w:r>
                        <w:r w:rsidR="000642EB">
                          <w:rPr>
                            <w:rStyle w:val="divdocumentjobdates"/>
                            <w:rFonts w:ascii="Century Gothic" w:eastAsia="Century Gothic" w:hAnsi="Century Gothic" w:cs="Century Gothic"/>
                            <w:b/>
                            <w:bCs/>
                            <w:color w:val="343434"/>
                            <w:spacing w:val="4"/>
                          </w:rPr>
                          <w:t xml:space="preserve"> Sep</w:t>
                        </w:r>
                      </w:p>
                      <w:p w14:paraId="76A353AF"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72CE5A2E"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71668F6B"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0698EDB1"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3E34F7B"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26CF3A8"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18CC42EF"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6F308890"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3F3EFEE"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30483B6E"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5E1CA6C1"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0C361202" w14:textId="77777777" w:rsidR="007913D5" w:rsidRDefault="007913D5">
                        <w:pPr>
                          <w:pStyle w:val="divdocumentemptycellParagraph"/>
                          <w:spacing w:line="360" w:lineRule="atLeast"/>
                          <w:rPr>
                            <w:rStyle w:val="divdocumentjobdates"/>
                            <w:rFonts w:ascii="Century Gothic" w:eastAsia="Century Gothic" w:hAnsi="Century Gothic" w:cs="Century Gothic"/>
                            <w:b/>
                            <w:bCs/>
                            <w:color w:val="343434"/>
                            <w:spacing w:val="4"/>
                          </w:rPr>
                        </w:pPr>
                      </w:p>
                      <w:p w14:paraId="115D8CAE" w14:textId="77777777" w:rsidR="00A060BE" w:rsidRDefault="00A060BE">
                        <w:pPr>
                          <w:pStyle w:val="divdocumentemptycellParagraph"/>
                          <w:spacing w:line="360" w:lineRule="atLeast"/>
                          <w:rPr>
                            <w:rStyle w:val="divdocumentjobdates"/>
                            <w:rFonts w:ascii="Century Gothic" w:eastAsia="Century Gothic" w:hAnsi="Century Gothic" w:cs="Century Gothic"/>
                            <w:b/>
                            <w:bCs/>
                            <w:color w:val="343434"/>
                            <w:spacing w:val="4"/>
                          </w:rPr>
                        </w:pPr>
                      </w:p>
                      <w:p w14:paraId="4CEA9A4B" w14:textId="77777777" w:rsidR="00A060BE" w:rsidRDefault="00A060BE">
                        <w:pPr>
                          <w:pStyle w:val="divdocumentemptycellParagraph"/>
                          <w:spacing w:line="360" w:lineRule="atLeast"/>
                          <w:rPr>
                            <w:rStyle w:val="divdocumentjobdates"/>
                            <w:rFonts w:ascii="Century Gothic" w:eastAsia="Century Gothic" w:hAnsi="Century Gothic" w:cs="Century Gothic"/>
                            <w:b/>
                            <w:bCs/>
                            <w:color w:val="343434"/>
                            <w:spacing w:val="4"/>
                          </w:rPr>
                        </w:pPr>
                      </w:p>
                      <w:p w14:paraId="5F2E1A18" w14:textId="77777777" w:rsidR="00A060BE" w:rsidRDefault="00A060BE">
                        <w:pPr>
                          <w:pStyle w:val="divdocumentemptycellParagraph"/>
                          <w:spacing w:line="360" w:lineRule="atLeast"/>
                          <w:rPr>
                            <w:rStyle w:val="divdocumentjobdates"/>
                            <w:rFonts w:ascii="Century Gothic" w:eastAsia="Century Gothic" w:hAnsi="Century Gothic" w:cs="Century Gothic"/>
                            <w:b/>
                            <w:bCs/>
                            <w:color w:val="343434"/>
                            <w:spacing w:val="4"/>
                          </w:rPr>
                        </w:pPr>
                      </w:p>
                      <w:p w14:paraId="06ABE550" w14:textId="77777777" w:rsidR="00A060BE" w:rsidRDefault="00A060BE">
                        <w:pPr>
                          <w:pStyle w:val="divdocumentemptycellParagraph"/>
                          <w:spacing w:line="360" w:lineRule="atLeast"/>
                          <w:rPr>
                            <w:rStyle w:val="divdocumentjobdates"/>
                            <w:rFonts w:ascii="Century Gothic" w:eastAsia="Century Gothic" w:hAnsi="Century Gothic" w:cs="Century Gothic"/>
                            <w:b/>
                            <w:bCs/>
                            <w:color w:val="343434"/>
                            <w:spacing w:val="4"/>
                          </w:rPr>
                        </w:pPr>
                      </w:p>
                      <w:p w14:paraId="0B88D255" w14:textId="77777777" w:rsidR="0038441A" w:rsidRDefault="0038441A">
                        <w:pPr>
                          <w:pStyle w:val="divdocumentemptycellParagraph"/>
                          <w:spacing w:line="360" w:lineRule="atLeast"/>
                          <w:rPr>
                            <w:rStyle w:val="divdocumentjobdates"/>
                            <w:rFonts w:ascii="Century Gothic" w:eastAsia="Century Gothic" w:hAnsi="Century Gothic" w:cs="Century Gothic"/>
                            <w:b/>
                            <w:bCs/>
                            <w:color w:val="343434"/>
                            <w:spacing w:val="4"/>
                          </w:rPr>
                        </w:pPr>
                      </w:p>
                      <w:p w14:paraId="1AF9B70F" w14:textId="77777777" w:rsidR="0038441A" w:rsidRDefault="0038441A">
                        <w:pPr>
                          <w:pStyle w:val="divdocumentemptycellParagraph"/>
                          <w:spacing w:line="360" w:lineRule="atLeast"/>
                          <w:rPr>
                            <w:rStyle w:val="divdocumentjobdates"/>
                            <w:rFonts w:ascii="Century Gothic" w:eastAsia="Century Gothic" w:hAnsi="Century Gothic" w:cs="Century Gothic"/>
                            <w:b/>
                            <w:bCs/>
                            <w:color w:val="343434"/>
                            <w:spacing w:val="4"/>
                          </w:rPr>
                        </w:pPr>
                      </w:p>
                      <w:p w14:paraId="78F08C6B" w14:textId="77777777" w:rsidR="0038441A" w:rsidRDefault="0038441A">
                        <w:pPr>
                          <w:pStyle w:val="divdocumentemptycellParagraph"/>
                          <w:spacing w:line="360" w:lineRule="atLeast"/>
                          <w:rPr>
                            <w:rStyle w:val="divdocumentjobdates"/>
                            <w:rFonts w:ascii="Century Gothic" w:eastAsia="Century Gothic" w:hAnsi="Century Gothic" w:cs="Century Gothic"/>
                            <w:b/>
                            <w:bCs/>
                            <w:color w:val="343434"/>
                            <w:spacing w:val="4"/>
                          </w:rPr>
                        </w:pPr>
                      </w:p>
                      <w:p w14:paraId="3F47DA22"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42882E88"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7D6DEB9F" w14:textId="77777777" w:rsidR="00E23CD3" w:rsidRDefault="00E23CD3">
                        <w:pPr>
                          <w:pStyle w:val="divdocumentemptycellParagraph"/>
                          <w:spacing w:line="360" w:lineRule="atLeast"/>
                          <w:rPr>
                            <w:rStyle w:val="divdocumentjobdates"/>
                            <w:rFonts w:ascii="Century Gothic" w:eastAsia="Century Gothic" w:hAnsi="Century Gothic" w:cs="Century Gothic"/>
                            <w:b/>
                            <w:bCs/>
                            <w:color w:val="343434"/>
                            <w:spacing w:val="4"/>
                          </w:rPr>
                        </w:pPr>
                      </w:p>
                      <w:p w14:paraId="3F469E30" w14:textId="77777777" w:rsidR="000642EB" w:rsidRDefault="000642EB">
                        <w:pPr>
                          <w:pStyle w:val="divdocumentemptycellParagraph"/>
                          <w:spacing w:line="360" w:lineRule="atLeast"/>
                          <w:rPr>
                            <w:rStyle w:val="divdocumentjobdates"/>
                            <w:rFonts w:ascii="Century Gothic" w:eastAsia="Century Gothic" w:hAnsi="Century Gothic" w:cs="Century Gothic"/>
                            <w:b/>
                            <w:bCs/>
                            <w:color w:val="343434"/>
                            <w:spacing w:val="4"/>
                          </w:rPr>
                        </w:pPr>
                      </w:p>
                      <w:p w14:paraId="7CF53941" w14:textId="1D837C85"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2020-</w:t>
                        </w:r>
                        <w:r w:rsidR="000642EB">
                          <w:rPr>
                            <w:rStyle w:val="divdocumentjobdates"/>
                            <w:rFonts w:ascii="Century Gothic" w:eastAsia="Century Gothic" w:hAnsi="Century Gothic" w:cs="Century Gothic"/>
                            <w:b/>
                            <w:bCs/>
                            <w:color w:val="343434"/>
                            <w:spacing w:val="4"/>
                          </w:rPr>
                          <w:t>Mar</w:t>
                        </w:r>
                        <w:r>
                          <w:rPr>
                            <w:rStyle w:val="span"/>
                            <w:rFonts w:ascii="Century Gothic" w:eastAsia="Century Gothic" w:hAnsi="Century Gothic" w:cs="Century Gothic"/>
                            <w:b/>
                            <w:bCs/>
                            <w:color w:val="343434"/>
                            <w:spacing w:val="4"/>
                            <w:sz w:val="22"/>
                            <w:szCs w:val="22"/>
                          </w:rPr>
                          <w:t xml:space="preserve"> </w:t>
                        </w:r>
                        <w:r w:rsidR="00A060BE">
                          <w:rPr>
                            <w:rStyle w:val="span"/>
                            <w:rFonts w:ascii="Century Gothic" w:eastAsia="Century Gothic" w:hAnsi="Century Gothic" w:cs="Century Gothic"/>
                            <w:b/>
                            <w:bCs/>
                            <w:color w:val="343434"/>
                            <w:spacing w:val="4"/>
                            <w:sz w:val="22"/>
                            <w:szCs w:val="22"/>
                          </w:rPr>
                          <w:t>–</w:t>
                        </w:r>
                        <w:r>
                          <w:rPr>
                            <w:rStyle w:val="span"/>
                            <w:rFonts w:ascii="Century Gothic" w:eastAsia="Century Gothic" w:hAnsi="Century Gothic" w:cs="Century Gothic"/>
                            <w:b/>
                            <w:bCs/>
                            <w:color w:val="343434"/>
                            <w:spacing w:val="4"/>
                            <w:sz w:val="22"/>
                            <w:szCs w:val="22"/>
                          </w:rPr>
                          <w:t xml:space="preserve"> </w:t>
                        </w:r>
                        <w:r w:rsidR="00A060BE">
                          <w:rPr>
                            <w:rStyle w:val="divdocumentjobdates"/>
                            <w:rFonts w:ascii="Century Gothic" w:eastAsia="Century Gothic" w:hAnsi="Century Gothic" w:cs="Century Gothic"/>
                            <w:b/>
                            <w:bCs/>
                            <w:color w:val="343434"/>
                            <w:spacing w:val="4"/>
                          </w:rPr>
                          <w:t>2022-</w:t>
                        </w:r>
                        <w:r w:rsidR="000642EB">
                          <w:rPr>
                            <w:rStyle w:val="divdocumentjobdates"/>
                            <w:rFonts w:ascii="Century Gothic" w:eastAsia="Century Gothic" w:hAnsi="Century Gothic" w:cs="Century Gothic"/>
                            <w:b/>
                            <w:bCs/>
                            <w:color w:val="343434"/>
                            <w:spacing w:val="4"/>
                          </w:rPr>
                          <w:t>Feb</w:t>
                        </w:r>
                      </w:p>
                    </w:tc>
                    <w:tc>
                      <w:tcPr>
                        <w:tcW w:w="520" w:type="dxa"/>
                        <w:tcMar>
                          <w:top w:w="0" w:type="dxa"/>
                          <w:left w:w="0" w:type="dxa"/>
                          <w:bottom w:w="0" w:type="dxa"/>
                          <w:right w:w="0" w:type="dxa"/>
                        </w:tcMar>
                        <w:vAlign w:val="bottom"/>
                        <w:hideMark/>
                      </w:tcPr>
                      <w:p w14:paraId="66A2749D" w14:textId="77777777" w:rsidR="005F28C0" w:rsidRDefault="005F28C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p>
                    </w:tc>
                    <w:tc>
                      <w:tcPr>
                        <w:tcW w:w="6020" w:type="dxa"/>
                        <w:tcMar>
                          <w:top w:w="0" w:type="dxa"/>
                          <w:left w:w="0" w:type="dxa"/>
                          <w:bottom w:w="0" w:type="dxa"/>
                          <w:right w:w="0" w:type="dxa"/>
                        </w:tcMar>
                        <w:hideMark/>
                      </w:tcPr>
                      <w:p w14:paraId="01608A93" w14:textId="77777777" w:rsidR="00EA5B55" w:rsidRDefault="00AF4850"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r>
                          <w:rPr>
                            <w:rStyle w:val="divdocumenttxtBoldCharacter"/>
                            <w:rFonts w:ascii="Century Gothic" w:eastAsia="Century Gothic" w:hAnsi="Century Gothic" w:cs="Century Gothic"/>
                            <w:color w:val="343434"/>
                            <w:spacing w:val="4"/>
                            <w:sz w:val="28"/>
                            <w:szCs w:val="28"/>
                          </w:rPr>
                          <w:t xml:space="preserve">Business Analyst &amp; Scrum Master </w:t>
                        </w:r>
                      </w:p>
                      <w:p w14:paraId="6FB0CD37" w14:textId="3D6EC208" w:rsidR="00AF4850" w:rsidRDefault="00AF4850"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i/>
                            <w:color w:val="343434"/>
                            <w:spacing w:val="4"/>
                            <w:sz w:val="22"/>
                            <w:szCs w:val="22"/>
                          </w:rPr>
                        </w:pPr>
                        <w:r w:rsidRPr="00A93DE5">
                          <w:rPr>
                            <w:rStyle w:val="divdocumenttxtBoldCharacter"/>
                            <w:rFonts w:ascii="Century Gothic" w:eastAsia="Century Gothic" w:hAnsi="Century Gothic" w:cs="Century Gothic"/>
                            <w:i/>
                            <w:color w:val="343434"/>
                            <w:spacing w:val="4"/>
                            <w:sz w:val="22"/>
                            <w:szCs w:val="22"/>
                          </w:rPr>
                          <w:t>Eli Lilly</w:t>
                        </w:r>
                        <w:r w:rsidR="00A93DE5" w:rsidRPr="00A93DE5">
                          <w:rPr>
                            <w:rStyle w:val="divdocumenttxtBoldCharacter"/>
                            <w:rFonts w:ascii="Century Gothic" w:eastAsia="Century Gothic" w:hAnsi="Century Gothic" w:cs="Century Gothic"/>
                            <w:i/>
                            <w:color w:val="343434"/>
                            <w:spacing w:val="4"/>
                            <w:sz w:val="22"/>
                            <w:szCs w:val="22"/>
                          </w:rPr>
                          <w:t xml:space="preserve"> and Company</w:t>
                        </w:r>
                        <w:r w:rsidR="000642EB">
                          <w:rPr>
                            <w:rStyle w:val="divdocumenttxtBoldCharacter"/>
                            <w:rFonts w:ascii="Century Gothic" w:eastAsia="Century Gothic" w:hAnsi="Century Gothic" w:cs="Century Gothic"/>
                            <w:i/>
                            <w:color w:val="343434"/>
                            <w:spacing w:val="4"/>
                            <w:sz w:val="22"/>
                            <w:szCs w:val="22"/>
                          </w:rPr>
                          <w:t xml:space="preserve"> </w:t>
                        </w:r>
                      </w:p>
                      <w:p w14:paraId="6CBDB070" w14:textId="0B91A5F3" w:rsidR="00A93DE5"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i/>
                            <w:color w:val="343434"/>
                            <w:spacing w:val="4"/>
                            <w:sz w:val="22"/>
                            <w:szCs w:val="22"/>
                          </w:rPr>
                        </w:pPr>
                        <w:r>
                          <w:rPr>
                            <w:rStyle w:val="divdocumenttxtBoldCharacter"/>
                            <w:rFonts w:ascii="Century Gothic" w:eastAsia="Century Gothic" w:hAnsi="Century Gothic" w:cs="Century Gothic"/>
                            <w:i/>
                            <w:color w:val="343434"/>
                            <w:spacing w:val="4"/>
                            <w:sz w:val="22"/>
                            <w:szCs w:val="22"/>
                          </w:rPr>
                          <w:t>Location: Austin, TX-USA</w:t>
                        </w:r>
                      </w:p>
                      <w:p w14:paraId="4426AF00" w14:textId="77777777" w:rsidR="00A93DE5" w:rsidRDefault="00A93DE5" w:rsidP="007913D5">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Strong1"/>
                            <w:rFonts w:ascii="Century Gothic" w:eastAsia="Century Gothic" w:hAnsi="Century Gothic" w:cs="Century Gothic"/>
                            <w:b/>
                            <w:bCs/>
                            <w:color w:val="343434"/>
                            <w:spacing w:val="4"/>
                            <w:sz w:val="22"/>
                            <w:szCs w:val="22"/>
                          </w:rPr>
                          <w:t>:</w:t>
                        </w:r>
                        <w:r>
                          <w:rPr>
                            <w:rStyle w:val="divdocumentright-boxdatetablesinglecolumn"/>
                            <w:rFonts w:eastAsia="Century Gothic"/>
                          </w:rPr>
                          <w:t xml:space="preserve"> </w:t>
                        </w:r>
                        <w:r w:rsidRPr="00A060BE">
                          <w:rPr>
                            <w:rStyle w:val="divdocumentright-boxdatetablesinglecolumn"/>
                            <w:rFonts w:ascii="Century Gothic" w:eastAsia="Century Gothic" w:hAnsi="Century Gothic" w:cs="Century Gothic"/>
                            <w:color w:val="343434"/>
                            <w:spacing w:val="4"/>
                            <w:sz w:val="22"/>
                            <w:szCs w:val="22"/>
                          </w:rPr>
                          <w:t>JIRA</w:t>
                        </w:r>
                        <w:r>
                          <w:rPr>
                            <w:rStyle w:val="divdocumentright-boxdatetablesinglecolumn"/>
                            <w:rFonts w:ascii="Century Gothic" w:eastAsia="Century Gothic" w:hAnsi="Century Gothic" w:cs="Century Gothic"/>
                            <w:color w:val="343434"/>
                            <w:spacing w:val="4"/>
                            <w:sz w:val="22"/>
                            <w:szCs w:val="22"/>
                          </w:rPr>
                          <w:t>,JIRA Align, Microsoft Advanced Excel, Lucid Charts</w:t>
                        </w:r>
                      </w:p>
                      <w:p w14:paraId="1B1465A6" w14:textId="77777777" w:rsidR="00E23CD3" w:rsidRDefault="00E23CD3" w:rsidP="00A93DE5">
                        <w:pPr>
                          <w:numPr>
                            <w:ilvl w:val="0"/>
                            <w:numId w:val="11"/>
                          </w:numPr>
                          <w:shd w:val="clear" w:color="auto" w:fill="FFFFFF"/>
                          <w:spacing w:before="100" w:beforeAutospacing="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a Lead BA for the Team which developed the application for Lilly pharmaceutical products.</w:t>
                        </w:r>
                      </w:p>
                      <w:p w14:paraId="788C5231" w14:textId="77777777" w:rsidR="00A93DE5" w:rsidRDefault="00A93DE5" w:rsidP="00A93DE5">
                        <w:pPr>
                          <w:numPr>
                            <w:ilvl w:val="0"/>
                            <w:numId w:val="11"/>
                          </w:numPr>
                          <w:shd w:val="clear" w:color="auto" w:fill="FFFFFF"/>
                          <w:spacing w:before="100" w:beforeAutospacing="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Facilitated the requirement analysis from the PO and solving the issues </w:t>
                        </w:r>
                        <w:r w:rsidR="00E23CD3">
                          <w:rPr>
                            <w:rStyle w:val="divdocumentright-boxdatetablesinglecolumn"/>
                            <w:rFonts w:ascii="Century Gothic" w:eastAsia="Century Gothic" w:hAnsi="Century Gothic" w:cs="Century Gothic"/>
                            <w:color w:val="343434"/>
                            <w:spacing w:val="4"/>
                            <w:sz w:val="22"/>
                            <w:szCs w:val="22"/>
                          </w:rPr>
                          <w:t>of the business while developing the application.</w:t>
                        </w:r>
                      </w:p>
                      <w:p w14:paraId="3A3A072E" w14:textId="77777777" w:rsidR="00E23CD3" w:rsidRDefault="00E23CD3" w:rsidP="00A93DE5">
                        <w:pPr>
                          <w:numPr>
                            <w:ilvl w:val="0"/>
                            <w:numId w:val="11"/>
                          </w:numPr>
                          <w:shd w:val="clear" w:color="auto" w:fill="FFFFFF"/>
                          <w:spacing w:before="100" w:beforeAutospacing="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as Hyper care Lead for bringing the product Live into the market.</w:t>
                        </w:r>
                      </w:p>
                      <w:p w14:paraId="5F324068" w14:textId="77777777" w:rsidR="00A93DE5" w:rsidRDefault="00A93DE5" w:rsidP="00A93DE5">
                        <w:pPr>
                          <w:numPr>
                            <w:ilvl w:val="0"/>
                            <w:numId w:val="11"/>
                          </w:numPr>
                          <w:shd w:val="clear" w:color="auto" w:fill="FFFFFF"/>
                          <w:spacing w:before="100" w:beforeAutospacing="1"/>
                          <w:rPr>
                            <w:rStyle w:val="divdocumentright-boxdatetablesinglecolumn"/>
                            <w:rFonts w:ascii="Century Gothic" w:eastAsia="Century Gothic" w:hAnsi="Century Gothic" w:cs="Century Gothic"/>
                            <w:color w:val="343434"/>
                            <w:spacing w:val="4"/>
                            <w:sz w:val="22"/>
                            <w:szCs w:val="22"/>
                          </w:rPr>
                        </w:pPr>
                        <w:r w:rsidRPr="00A93DE5">
                          <w:rPr>
                            <w:rStyle w:val="divdocumentright-boxdatetablesinglecolumn"/>
                            <w:rFonts w:ascii="Century Gothic" w:eastAsia="Century Gothic" w:hAnsi="Century Gothic" w:cs="Century Gothic"/>
                            <w:color w:val="343434"/>
                            <w:spacing w:val="4"/>
                            <w:sz w:val="22"/>
                            <w:szCs w:val="22"/>
                          </w:rPr>
                          <w:t>Point of contact for external audit engagements related to preparation of GAAP audited financial statements.</w:t>
                        </w:r>
                      </w:p>
                      <w:p w14:paraId="25DDC7AD" w14:textId="77777777" w:rsidR="00E23CD3" w:rsidRDefault="00E23CD3"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b w:val="0"/>
                            <w:bCs w:val="0"/>
                            <w:color w:val="343434"/>
                            <w:spacing w:val="4"/>
                            <w:sz w:val="22"/>
                            <w:szCs w:val="22"/>
                          </w:rPr>
                        </w:pPr>
                      </w:p>
                      <w:p w14:paraId="0C90A1EB" w14:textId="77777777" w:rsidR="000642EB"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b w:val="0"/>
                            <w:bCs w:val="0"/>
                            <w:color w:val="343434"/>
                            <w:spacing w:val="4"/>
                            <w:sz w:val="22"/>
                            <w:szCs w:val="22"/>
                          </w:rPr>
                        </w:pPr>
                      </w:p>
                      <w:p w14:paraId="5C01BE66" w14:textId="77777777" w:rsidR="000642EB"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b w:val="0"/>
                            <w:bCs w:val="0"/>
                            <w:color w:val="343434"/>
                            <w:spacing w:val="4"/>
                            <w:sz w:val="22"/>
                            <w:szCs w:val="22"/>
                          </w:rPr>
                        </w:pPr>
                      </w:p>
                      <w:p w14:paraId="619DC07B" w14:textId="77777777" w:rsidR="000642EB"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795065BD" w14:textId="77777777" w:rsidR="000642EB"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128875F7" w14:textId="77777777" w:rsidR="000642EB" w:rsidRDefault="000642EB" w:rsidP="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4841EEEB" w14:textId="1C5C0DC1" w:rsidR="007913D5" w:rsidRDefault="007913D5" w:rsidP="007913D5">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lastRenderedPageBreak/>
                          <w:t>Scrum Master</w:t>
                        </w:r>
                      </w:p>
                      <w:p w14:paraId="24779A9E" w14:textId="77777777" w:rsidR="007913D5" w:rsidRDefault="00A060BE" w:rsidP="007913D5">
                        <w:pPr>
                          <w:pStyle w:val="divdocumentparentContainerright-boxsectionexperiencesinglecolumnpaddedline"/>
                          <w:spacing w:before="80" w:line="360" w:lineRule="atLeast"/>
                          <w:ind w:right="400"/>
                          <w:rPr>
                            <w:rStyle w:val="span"/>
                            <w:rFonts w:ascii="Century Gothic" w:eastAsia="Century Gothic" w:hAnsi="Century Gothic" w:cs="Century Gothic"/>
                            <w:b/>
                            <w:i/>
                            <w:iCs/>
                            <w:color w:val="343434"/>
                            <w:spacing w:val="4"/>
                            <w:sz w:val="22"/>
                            <w:szCs w:val="22"/>
                          </w:rPr>
                        </w:pPr>
                        <w:r w:rsidRPr="00A060BE">
                          <w:rPr>
                            <w:rStyle w:val="span"/>
                            <w:rFonts w:ascii="Century Gothic" w:eastAsia="Century Gothic" w:hAnsi="Century Gothic" w:cs="Century Gothic"/>
                            <w:i/>
                            <w:iCs/>
                            <w:color w:val="343434"/>
                            <w:spacing w:val="4"/>
                            <w:sz w:val="22"/>
                            <w:szCs w:val="22"/>
                          </w:rPr>
                          <w:t xml:space="preserve"> </w:t>
                        </w:r>
                        <w:r w:rsidRPr="00A060BE">
                          <w:rPr>
                            <w:rStyle w:val="span"/>
                            <w:rFonts w:ascii="Century Gothic" w:eastAsia="Century Gothic" w:hAnsi="Century Gothic" w:cs="Century Gothic"/>
                            <w:b/>
                            <w:i/>
                            <w:iCs/>
                            <w:color w:val="343434"/>
                            <w:spacing w:val="4"/>
                            <w:sz w:val="22"/>
                            <w:szCs w:val="22"/>
                          </w:rPr>
                          <w:t>Legato Health Technologies</w:t>
                        </w:r>
                      </w:p>
                      <w:p w14:paraId="7A1CEB06" w14:textId="73546499" w:rsidR="000642EB" w:rsidRPr="00A060BE" w:rsidRDefault="000642EB" w:rsidP="007913D5">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i/>
                            <w:iCs/>
                            <w:color w:val="343434"/>
                            <w:spacing w:val="4"/>
                            <w:sz w:val="22"/>
                            <w:szCs w:val="22"/>
                          </w:rPr>
                        </w:pPr>
                        <w:r>
                          <w:rPr>
                            <w:rStyle w:val="divdocumentright-boxdatetablesinglecolumn"/>
                            <w:rFonts w:ascii="Century Gothic" w:eastAsia="Century Gothic" w:hAnsi="Century Gothic" w:cs="Century Gothic"/>
                            <w:b/>
                            <w:i/>
                            <w:iCs/>
                            <w:color w:val="343434"/>
                            <w:spacing w:val="4"/>
                            <w:sz w:val="22"/>
                            <w:szCs w:val="22"/>
                          </w:rPr>
                          <w:t>Location: Bengaluru, India</w:t>
                        </w:r>
                      </w:p>
                      <w:p w14:paraId="1B7372CC" w14:textId="77777777" w:rsidR="007913D5" w:rsidRDefault="007913D5" w:rsidP="007913D5">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Strong1"/>
                            <w:rFonts w:ascii="Century Gothic" w:eastAsia="Century Gothic" w:hAnsi="Century Gothic" w:cs="Century Gothic"/>
                            <w:b/>
                            <w:bCs/>
                            <w:color w:val="343434"/>
                            <w:spacing w:val="4"/>
                            <w:sz w:val="22"/>
                            <w:szCs w:val="22"/>
                          </w:rPr>
                          <w:t>:</w:t>
                        </w:r>
                        <w:r w:rsidR="00A060BE">
                          <w:rPr>
                            <w:rStyle w:val="divdocumentright-boxdatetablesinglecolumn"/>
                            <w:rFonts w:eastAsia="Century Gothic"/>
                          </w:rPr>
                          <w:t xml:space="preserve"> </w:t>
                        </w:r>
                        <w:r w:rsidR="00A060BE" w:rsidRPr="00A060BE">
                          <w:rPr>
                            <w:rStyle w:val="divdocumentright-boxdatetablesinglecolumn"/>
                            <w:rFonts w:ascii="Century Gothic" w:eastAsia="Century Gothic" w:hAnsi="Century Gothic" w:cs="Century Gothic"/>
                            <w:color w:val="343434"/>
                            <w:spacing w:val="4"/>
                            <w:sz w:val="22"/>
                            <w:szCs w:val="22"/>
                          </w:rPr>
                          <w:t>JIRA</w:t>
                        </w:r>
                        <w:r>
                          <w:rPr>
                            <w:rStyle w:val="divdocumentright-boxdatetablesinglecolumn"/>
                            <w:rFonts w:ascii="Century Gothic" w:eastAsia="Century Gothic" w:hAnsi="Century Gothic" w:cs="Century Gothic"/>
                            <w:color w:val="343434"/>
                            <w:spacing w:val="4"/>
                            <w:sz w:val="22"/>
                            <w:szCs w:val="22"/>
                          </w:rPr>
                          <w:t>,</w:t>
                        </w:r>
                        <w:r w:rsidR="00A060BE">
                          <w:rPr>
                            <w:rStyle w:val="divdocumentright-boxdatetablesinglecolumn"/>
                            <w:rFonts w:ascii="Century Gothic" w:eastAsia="Century Gothic" w:hAnsi="Century Gothic" w:cs="Century Gothic"/>
                            <w:color w:val="343434"/>
                            <w:spacing w:val="4"/>
                            <w:sz w:val="22"/>
                            <w:szCs w:val="22"/>
                          </w:rPr>
                          <w:t xml:space="preserve">JIRA Align, Confluence, </w:t>
                        </w:r>
                        <w:r>
                          <w:rPr>
                            <w:rStyle w:val="divdocumentright-boxdatetablesinglecolumn"/>
                            <w:rFonts w:ascii="Century Gothic" w:eastAsia="Century Gothic" w:hAnsi="Century Gothic" w:cs="Century Gothic"/>
                            <w:color w:val="343434"/>
                            <w:spacing w:val="4"/>
                            <w:sz w:val="22"/>
                            <w:szCs w:val="22"/>
                          </w:rPr>
                          <w:t>Microsoft SharePoint,</w:t>
                        </w:r>
                        <w:r w:rsidR="00A060BE">
                          <w:rPr>
                            <w:rStyle w:val="divdocumentright-boxdatetablesinglecolumn"/>
                            <w:rFonts w:ascii="Century Gothic" w:eastAsia="Century Gothic" w:hAnsi="Century Gothic" w:cs="Century Gothic"/>
                            <w:color w:val="343434"/>
                            <w:spacing w:val="4"/>
                            <w:sz w:val="22"/>
                            <w:szCs w:val="22"/>
                          </w:rPr>
                          <w:t xml:space="preserve"> </w:t>
                        </w:r>
                        <w:r>
                          <w:rPr>
                            <w:rStyle w:val="divdocumentright-boxdatetablesinglecolumn"/>
                            <w:rFonts w:ascii="Century Gothic" w:eastAsia="Century Gothic" w:hAnsi="Century Gothic" w:cs="Century Gothic"/>
                            <w:color w:val="343434"/>
                            <w:spacing w:val="4"/>
                            <w:sz w:val="22"/>
                            <w:szCs w:val="22"/>
                          </w:rPr>
                          <w:t xml:space="preserve">Microsoft Visio, Visual Studio, MS Office, and Microsoft Advanced Excel, </w:t>
                        </w:r>
                      </w:p>
                      <w:p w14:paraId="3707B5F4" w14:textId="77777777" w:rsidR="00A060BE" w:rsidRPr="00A060BE" w:rsidRDefault="00A060BE" w:rsidP="00A060BE">
                        <w:pPr>
                          <w:pStyle w:val="divdocumentparentContainerright-boxsectionexperiencesinglecolumnpaddedline"/>
                          <w:numPr>
                            <w:ilvl w:val="0"/>
                            <w:numId w:val="1"/>
                          </w:numPr>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w:t>
                        </w:r>
                        <w:r w:rsidRPr="00A060BE">
                          <w:rPr>
                            <w:rStyle w:val="divdocumentright-boxdatetablesinglecolumn"/>
                            <w:rFonts w:ascii="Century Gothic" w:eastAsia="Century Gothic" w:hAnsi="Century Gothic" w:cs="Century Gothic"/>
                            <w:color w:val="343434"/>
                            <w:spacing w:val="4"/>
                            <w:sz w:val="22"/>
                            <w:szCs w:val="22"/>
                          </w:rPr>
                          <w:t>oni</w:t>
                        </w:r>
                        <w:r>
                          <w:rPr>
                            <w:rStyle w:val="divdocumentright-boxdatetablesinglecolumn"/>
                            <w:rFonts w:ascii="Century Gothic" w:eastAsia="Century Gothic" w:hAnsi="Century Gothic" w:cs="Century Gothic"/>
                            <w:color w:val="343434"/>
                            <w:spacing w:val="4"/>
                            <w:sz w:val="22"/>
                            <w:szCs w:val="22"/>
                          </w:rPr>
                          <w:t>tored a cross-functional team of 15 resources both off-shore 7 on-shore in order to deliver quality product.</w:t>
                        </w:r>
                      </w:p>
                      <w:p w14:paraId="3DDC342C" w14:textId="77777777" w:rsidR="00A060BE" w:rsidRPr="00A060BE" w:rsidRDefault="00A060BE" w:rsidP="00A060BE">
                        <w:pPr>
                          <w:pStyle w:val="divdocumentparentContainerright-boxsectionexperiencesinglecolumnpaddedline"/>
                          <w:numPr>
                            <w:ilvl w:val="0"/>
                            <w:numId w:val="1"/>
                          </w:numPr>
                          <w:spacing w:line="360" w:lineRule="atLeast"/>
                          <w:ind w:right="400"/>
                          <w:rPr>
                            <w:rStyle w:val="divdocumentright-boxdatetablesinglecolumn"/>
                            <w:rFonts w:ascii="Century Gothic" w:eastAsia="Century Gothic" w:hAnsi="Century Gothic" w:cs="Century Gothic"/>
                            <w:b/>
                            <w:bCs/>
                            <w:color w:val="343434"/>
                            <w:spacing w:val="4"/>
                            <w:sz w:val="28"/>
                            <w:szCs w:val="28"/>
                          </w:rPr>
                        </w:pPr>
                        <w:r>
                          <w:rPr>
                            <w:rStyle w:val="divdocumentright-boxdatetablesinglecolumn"/>
                            <w:rFonts w:ascii="Century Gothic" w:eastAsia="Century Gothic" w:hAnsi="Century Gothic" w:cs="Century Gothic"/>
                            <w:color w:val="343434"/>
                            <w:spacing w:val="4"/>
                            <w:sz w:val="22"/>
                            <w:szCs w:val="22"/>
                          </w:rPr>
                          <w:t>Streamlined techniques to support agile methodology implementations.</w:t>
                        </w:r>
                      </w:p>
                      <w:p w14:paraId="43CA505B" w14:textId="77777777" w:rsidR="00A060BE" w:rsidRPr="00A060BE" w:rsidRDefault="00A060BE" w:rsidP="00A060BE">
                        <w:pPr>
                          <w:pStyle w:val="divdocumentparentContainerright-boxsectionexperiencesinglecolumnpaddedline"/>
                          <w:numPr>
                            <w:ilvl w:val="0"/>
                            <w:numId w:val="1"/>
                          </w:numPr>
                          <w:spacing w:line="360" w:lineRule="atLeast"/>
                          <w:ind w:right="400"/>
                          <w:rPr>
                            <w:rStyle w:val="divdocumentright-boxdatetablesinglecolumn"/>
                            <w:rFonts w:ascii="Century Gothic" w:eastAsia="Century Gothic" w:hAnsi="Century Gothic" w:cs="Century Gothic"/>
                            <w:b/>
                            <w:bCs/>
                            <w:color w:val="343434"/>
                            <w:spacing w:val="4"/>
                            <w:sz w:val="28"/>
                            <w:szCs w:val="28"/>
                          </w:rPr>
                        </w:pPr>
                        <w:r w:rsidRPr="00A060BE">
                          <w:rPr>
                            <w:rStyle w:val="divdocumentright-boxdatetablesinglecolumn"/>
                            <w:rFonts w:ascii="Century Gothic" w:eastAsia="Century Gothic" w:hAnsi="Century Gothic" w:cs="Century Gothic"/>
                            <w:color w:val="343434"/>
                            <w:spacing w:val="4"/>
                            <w:sz w:val="22"/>
                            <w:szCs w:val="22"/>
                          </w:rPr>
                          <w:t xml:space="preserve">Scrum Master for off-shore/on-shore development teams and work closely with the business teams to resolve requirement issues and converted these into Functional backlog using </w:t>
                        </w:r>
                        <w:r>
                          <w:rPr>
                            <w:rStyle w:val="divdocumentright-boxdatetablesinglecolumn"/>
                            <w:rFonts w:ascii="Century Gothic" w:eastAsia="Century Gothic" w:hAnsi="Century Gothic" w:cs="Century Gothic"/>
                            <w:color w:val="343434"/>
                            <w:spacing w:val="4"/>
                            <w:sz w:val="22"/>
                            <w:szCs w:val="22"/>
                          </w:rPr>
                          <w:t>JIRA.</w:t>
                        </w:r>
                      </w:p>
                      <w:p w14:paraId="43797AC4" w14:textId="77777777" w:rsidR="00A060BE" w:rsidRPr="0038441A" w:rsidRDefault="00A060BE" w:rsidP="00A060BE">
                        <w:pPr>
                          <w:pStyle w:val="divdocumentparentContainerright-boxsectionexperiencesinglecolumnpaddedline"/>
                          <w:numPr>
                            <w:ilvl w:val="0"/>
                            <w:numId w:val="1"/>
                          </w:numPr>
                          <w:spacing w:line="360" w:lineRule="atLeast"/>
                          <w:ind w:right="400"/>
                          <w:rPr>
                            <w:rStyle w:val="divdocumentright-boxdatetablesinglecolumn"/>
                            <w:rFonts w:ascii="Century Gothic" w:eastAsia="Century Gothic" w:hAnsi="Century Gothic" w:cs="Century Gothic"/>
                            <w:color w:val="343434"/>
                            <w:spacing w:val="4"/>
                            <w:sz w:val="22"/>
                            <w:szCs w:val="22"/>
                          </w:rPr>
                        </w:pPr>
                        <w:r w:rsidRPr="0038441A">
                          <w:rPr>
                            <w:rStyle w:val="divdocumentright-boxdatetablesinglecolumn"/>
                            <w:rFonts w:ascii="Century Gothic" w:eastAsia="Century Gothic" w:hAnsi="Century Gothic" w:cs="Century Gothic"/>
                            <w:color w:val="343434"/>
                            <w:spacing w:val="4"/>
                            <w:sz w:val="22"/>
                            <w:szCs w:val="22"/>
                          </w:rPr>
                          <w:t>Tracking &amp; communicating the Project Progress with Stakeholders and Product Owners</w:t>
                        </w:r>
                      </w:p>
                      <w:p w14:paraId="26678486" w14:textId="77777777" w:rsidR="00A060BE" w:rsidRPr="0038441A" w:rsidRDefault="00A060BE" w:rsidP="00A060BE">
                        <w:pPr>
                          <w:pStyle w:val="divdocumentparentContainerright-boxsectionexperiencesinglecolumnpaddedline"/>
                          <w:numPr>
                            <w:ilvl w:val="0"/>
                            <w:numId w:val="1"/>
                          </w:numPr>
                          <w:spacing w:line="360" w:lineRule="atLeast"/>
                          <w:ind w:right="400"/>
                          <w:rPr>
                            <w:rStyle w:val="divdocumentright-boxdatetablesinglecolumn"/>
                            <w:rFonts w:ascii="Century Gothic" w:eastAsia="Century Gothic" w:hAnsi="Century Gothic" w:cs="Century Gothic"/>
                            <w:color w:val="343434"/>
                            <w:spacing w:val="4"/>
                            <w:sz w:val="22"/>
                            <w:szCs w:val="22"/>
                          </w:rPr>
                        </w:pPr>
                        <w:r w:rsidRPr="0038441A">
                          <w:rPr>
                            <w:rStyle w:val="divdocumentright-boxdatetablesinglecolumn"/>
                            <w:rFonts w:ascii="Century Gothic" w:eastAsia="Century Gothic" w:hAnsi="Century Gothic" w:cs="Century Gothic"/>
                            <w:color w:val="343434"/>
                            <w:spacing w:val="4"/>
                            <w:sz w:val="22"/>
                            <w:szCs w:val="22"/>
                          </w:rPr>
                          <w:t xml:space="preserve">Active </w:t>
                        </w:r>
                        <w:r w:rsidR="0038441A">
                          <w:rPr>
                            <w:rStyle w:val="divdocumentright-boxdatetablesinglecolumn"/>
                            <w:rFonts w:ascii="Century Gothic" w:eastAsia="Century Gothic" w:hAnsi="Century Gothic" w:cs="Century Gothic"/>
                            <w:color w:val="343434"/>
                            <w:spacing w:val="4"/>
                            <w:sz w:val="22"/>
                            <w:szCs w:val="22"/>
                          </w:rPr>
                          <w:t>Liaison in</w:t>
                        </w:r>
                        <w:r w:rsidRPr="0038441A">
                          <w:rPr>
                            <w:rStyle w:val="divdocumentright-boxdatetablesinglecolumn"/>
                            <w:rFonts w:ascii="Century Gothic" w:eastAsia="Century Gothic" w:hAnsi="Century Gothic" w:cs="Century Gothic"/>
                            <w:color w:val="343434"/>
                            <w:spacing w:val="4"/>
                            <w:sz w:val="22"/>
                            <w:szCs w:val="22"/>
                          </w:rPr>
                          <w:t xml:space="preserve"> Monthly IT </w:t>
                        </w:r>
                        <w:r w:rsidRPr="0038441A">
                          <w:rPr>
                            <w:rStyle w:val="divdocumentright-boxdatetablesinglecolumn"/>
                            <w:rFonts w:ascii="Century Gothic" w:eastAsia="Century Gothic" w:hAnsi="Century Gothic" w:cs="Century Gothic"/>
                            <w:color w:val="343434"/>
                            <w:spacing w:val="4"/>
                            <w:sz w:val="22"/>
                            <w:szCs w:val="22"/>
                          </w:rPr>
                          <w:br/>
                          <w:t>&amp; Business Check</w:t>
                        </w:r>
                        <w:r w:rsidR="0038441A" w:rsidRPr="0038441A">
                          <w:rPr>
                            <w:rStyle w:val="divdocumentright-boxdatetablesinglecolumn"/>
                            <w:rFonts w:ascii="Century Gothic" w:eastAsia="Century Gothic" w:hAnsi="Century Gothic" w:cs="Century Gothic"/>
                            <w:color w:val="343434"/>
                            <w:spacing w:val="4"/>
                            <w:sz w:val="22"/>
                            <w:szCs w:val="22"/>
                          </w:rPr>
                          <w:t>-out Releases of the deliverables.</w:t>
                        </w:r>
                      </w:p>
                      <w:p w14:paraId="6C53E1EB" w14:textId="77777777" w:rsidR="007913D5" w:rsidRDefault="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690EDB05" w14:textId="77777777" w:rsidR="007913D5" w:rsidRDefault="007913D5">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79F54952" w14:textId="77777777" w:rsidR="007913D5" w:rsidRDefault="007913D5" w:rsidP="0038441A">
                        <w:pPr>
                          <w:pStyle w:val="divdocumentparentContainerright-boxsectionexperiencesinglecolumnpaddedline"/>
                          <w:spacing w:line="360" w:lineRule="atLeast"/>
                          <w:ind w:left="720" w:right="400"/>
                          <w:rPr>
                            <w:rStyle w:val="divdocumenttxtBoldCharacter"/>
                            <w:rFonts w:ascii="Century Gothic" w:eastAsia="Century Gothic" w:hAnsi="Century Gothic" w:cs="Century Gothic"/>
                            <w:color w:val="343434"/>
                            <w:spacing w:val="4"/>
                            <w:sz w:val="28"/>
                            <w:szCs w:val="28"/>
                          </w:rPr>
                        </w:pPr>
                      </w:p>
                      <w:p w14:paraId="520ACE51"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Sr Business Analyst &amp; Scrum Master</w:t>
                        </w:r>
                      </w:p>
                      <w:p w14:paraId="48724240" w14:textId="77777777" w:rsidR="000642EB"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i/>
                            <w:iCs/>
                            <w:color w:val="343434"/>
                            <w:spacing w:val="4"/>
                            <w:sz w:val="22"/>
                            <w:szCs w:val="22"/>
                          </w:rPr>
                        </w:pPr>
                        <w:r w:rsidRPr="00EA5B55">
                          <w:rPr>
                            <w:rStyle w:val="span"/>
                            <w:rFonts w:ascii="Century Gothic" w:eastAsia="Century Gothic" w:hAnsi="Century Gothic" w:cs="Century Gothic"/>
                            <w:b/>
                            <w:i/>
                            <w:iCs/>
                            <w:color w:val="343434"/>
                            <w:spacing w:val="4"/>
                            <w:sz w:val="22"/>
                            <w:szCs w:val="22"/>
                          </w:rPr>
                          <w:t xml:space="preserve">Sutherland Healthcare Solutions, Sutherland Global Services, </w:t>
                        </w:r>
                      </w:p>
                      <w:p w14:paraId="0399D943" w14:textId="50E96A6B" w:rsidR="005F28C0" w:rsidRPr="00EA5B55" w:rsidRDefault="000642EB">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i/>
                            <w:iCs/>
                            <w:color w:val="343434"/>
                            <w:spacing w:val="4"/>
                            <w:sz w:val="22"/>
                            <w:szCs w:val="22"/>
                          </w:rPr>
                        </w:pPr>
                        <w:r>
                          <w:rPr>
                            <w:rStyle w:val="span"/>
                            <w:rFonts w:ascii="Century Gothic" w:eastAsia="Century Gothic" w:hAnsi="Century Gothic" w:cs="Century Gothic"/>
                            <w:b/>
                            <w:i/>
                            <w:iCs/>
                            <w:color w:val="343434"/>
                            <w:spacing w:val="4"/>
                            <w:sz w:val="22"/>
                            <w:szCs w:val="22"/>
                          </w:rPr>
                          <w:t xml:space="preserve">Location: </w:t>
                        </w:r>
                        <w:r w:rsidR="0038441A" w:rsidRPr="00EA5B55">
                          <w:rPr>
                            <w:rStyle w:val="span"/>
                            <w:rFonts w:ascii="Century Gothic" w:eastAsia="Century Gothic" w:hAnsi="Century Gothic" w:cs="Century Gothic"/>
                            <w:b/>
                            <w:i/>
                            <w:iCs/>
                            <w:color w:val="343434"/>
                            <w:spacing w:val="4"/>
                            <w:sz w:val="22"/>
                            <w:szCs w:val="22"/>
                          </w:rPr>
                          <w:t>HYDERABAD, TELANGANA</w:t>
                        </w:r>
                      </w:p>
                      <w:p w14:paraId="40309F07"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Strong1"/>
                            <w:rFonts w:ascii="Century Gothic" w:eastAsia="Century Gothic" w:hAnsi="Century Gothic" w:cs="Century Gothic"/>
                            <w:b/>
                            <w:bCs/>
                            <w:color w:val="343434"/>
                            <w:spacing w:val="4"/>
                            <w:sz w:val="22"/>
                            <w:szCs w:val="22"/>
                          </w:rPr>
                          <w:t>:</w:t>
                        </w:r>
                        <w:r>
                          <w:rPr>
                            <w:rStyle w:val="divdocumentright-boxdatetablesinglecolumn"/>
                            <w:rFonts w:ascii="Century Gothic" w:eastAsia="Century Gothic" w:hAnsi="Century Gothic" w:cs="Century Gothic"/>
                            <w:color w:val="343434"/>
                            <w:spacing w:val="4"/>
                            <w:sz w:val="22"/>
                            <w:szCs w:val="22"/>
                          </w:rPr>
                          <w:t xml:space="preserve"> Team Foundation Server, Microsoft SharePoint,Microsoft Visio, Visual Studio, MS Office, and Microsoft Advanced Excel, JIRA</w:t>
                        </w:r>
                      </w:p>
                      <w:p w14:paraId="2451B885"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Sutherland Healthcare provides an Analytics-driven business process and technology solutions to optimize healthcare's financial and clinical performance by providing transformative solutions to the entire healthcare ecosystem, including health systems, health </w:t>
                        </w:r>
                        <w:r>
                          <w:rPr>
                            <w:rStyle w:val="divdocumentright-boxdatetablesinglecolumn"/>
                            <w:rFonts w:ascii="Century Gothic" w:eastAsia="Century Gothic" w:hAnsi="Century Gothic" w:cs="Century Gothic"/>
                            <w:color w:val="343434"/>
                            <w:spacing w:val="4"/>
                            <w:sz w:val="22"/>
                            <w:szCs w:val="22"/>
                          </w:rPr>
                          <w:lastRenderedPageBreak/>
                          <w:t>plans, Health IT, and the government sector focusing on US based healthcare system</w:t>
                        </w:r>
                      </w:p>
                      <w:p w14:paraId="6E208C26"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Served as Scrum Master for up-to two cross-functional teams developing and modifying healthcare applications to serve Industry standards and data</w:t>
                        </w:r>
                      </w:p>
                      <w:p w14:paraId="71AD72BB"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defining the scope of the project, gathering business and system requirements, and documenting the BRDs and FRDs</w:t>
                        </w:r>
                      </w:p>
                      <w:p w14:paraId="2617638D"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Communicated Agile based Project requirements, Business Issues, Solution and made recommendation</w:t>
                        </w:r>
                      </w:p>
                      <w:p w14:paraId="6A52D630"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Scrum Master for off-shore/on-shore development teams and work closely with the business teams to resolve requirement issues and converted these into Functional backlog using Team Foundation Server (TFS)</w:t>
                        </w:r>
                      </w:p>
                      <w:p w14:paraId="06EFD199"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managing the Sprint Backlogs, Product Backlogs, and successful delivery of functionalities in bi-weekly Scrum Cycles</w:t>
                        </w:r>
                      </w:p>
                      <w:p w14:paraId="39488C1C"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data analysis of eligibility request and response messages for US Healthcare DB</w:t>
                        </w:r>
                      </w:p>
                      <w:p w14:paraId="2F33EA7C"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Performed GAP Analysis Impact Analysis for all the business requirements having an Impact Application.</w:t>
                        </w:r>
                      </w:p>
                      <w:p w14:paraId="75B7687E"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Synthesized current business intelligence data to produce reports and polished presentations, highlighting findings and recommending changes.</w:t>
                        </w:r>
                      </w:p>
                      <w:p w14:paraId="183094A0" w14:textId="77777777" w:rsidR="005F28C0" w:rsidRDefault="0038441A">
                        <w:pPr>
                          <w:pStyle w:val="divdocumentli"/>
                          <w:numPr>
                            <w:ilvl w:val="0"/>
                            <w:numId w:val="1"/>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Streamlined techniques to support agile methodology implementations.</w:t>
                        </w:r>
                      </w:p>
                    </w:tc>
                  </w:tr>
                </w:tbl>
                <w:p w14:paraId="30AF7111"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2BC92C2F" w14:textId="77777777">
                    <w:trPr>
                      <w:tblCellSpacing w:w="0" w:type="dxa"/>
                    </w:trPr>
                    <w:tc>
                      <w:tcPr>
                        <w:tcW w:w="460" w:type="dxa"/>
                        <w:tcMar>
                          <w:top w:w="400" w:type="dxa"/>
                          <w:left w:w="0" w:type="dxa"/>
                          <w:bottom w:w="0" w:type="dxa"/>
                          <w:right w:w="0" w:type="dxa"/>
                        </w:tcMar>
                        <w:vAlign w:val="bottom"/>
                        <w:hideMark/>
                      </w:tcPr>
                      <w:p w14:paraId="5591677A"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463B860B" w14:textId="22A3AB0C"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2019-</w:t>
                        </w:r>
                        <w:r w:rsidR="000642EB">
                          <w:rPr>
                            <w:rStyle w:val="divdocumentjobdates"/>
                            <w:rFonts w:ascii="Century Gothic" w:eastAsia="Century Gothic" w:hAnsi="Century Gothic" w:cs="Century Gothic"/>
                            <w:b/>
                            <w:bCs/>
                            <w:color w:val="343434"/>
                            <w:spacing w:val="4"/>
                          </w:rPr>
                          <w:t>Jan</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2020-</w:t>
                        </w:r>
                        <w:r w:rsidR="000642EB">
                          <w:rPr>
                            <w:rStyle w:val="divdocumentjobdates"/>
                            <w:rFonts w:ascii="Century Gothic" w:eastAsia="Century Gothic" w:hAnsi="Century Gothic" w:cs="Century Gothic"/>
                            <w:b/>
                            <w:bCs/>
                            <w:color w:val="343434"/>
                            <w:spacing w:val="4"/>
                          </w:rPr>
                          <w:t>Mar</w:t>
                        </w:r>
                      </w:p>
                    </w:tc>
                    <w:tc>
                      <w:tcPr>
                        <w:tcW w:w="520" w:type="dxa"/>
                        <w:tcMar>
                          <w:top w:w="400" w:type="dxa"/>
                          <w:left w:w="0" w:type="dxa"/>
                          <w:bottom w:w="0" w:type="dxa"/>
                          <w:right w:w="0" w:type="dxa"/>
                        </w:tcMar>
                        <w:vAlign w:val="bottom"/>
                        <w:hideMark/>
                      </w:tcPr>
                      <w:p w14:paraId="74921BD9"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24435B74"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Sr Business Analyst/Scrum Master</w:t>
                        </w:r>
                      </w:p>
                      <w:p w14:paraId="13FFB2EF" w14:textId="77777777" w:rsidR="000642EB"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bCs/>
                            <w:i/>
                            <w:iCs/>
                            <w:color w:val="343434"/>
                            <w:spacing w:val="4"/>
                            <w:sz w:val="22"/>
                            <w:szCs w:val="22"/>
                          </w:rPr>
                        </w:pPr>
                        <w:r w:rsidRPr="000642EB">
                          <w:rPr>
                            <w:rStyle w:val="span"/>
                            <w:rFonts w:ascii="Century Gothic" w:eastAsia="Century Gothic" w:hAnsi="Century Gothic" w:cs="Century Gothic"/>
                            <w:b/>
                            <w:bCs/>
                            <w:i/>
                            <w:iCs/>
                            <w:color w:val="343434"/>
                            <w:spacing w:val="4"/>
                            <w:sz w:val="22"/>
                            <w:szCs w:val="22"/>
                          </w:rPr>
                          <w:t>Yoopha Health Tech Pvt Ltd</w:t>
                        </w:r>
                      </w:p>
                      <w:p w14:paraId="4718424A" w14:textId="565775FF" w:rsidR="005F28C0" w:rsidRPr="000642EB" w:rsidRDefault="000642EB">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Pr>
                            <w:rStyle w:val="span"/>
                            <w:rFonts w:ascii="Century Gothic" w:eastAsia="Century Gothic" w:hAnsi="Century Gothic" w:cs="Century Gothic"/>
                            <w:b/>
                            <w:bCs/>
                            <w:i/>
                            <w:iCs/>
                            <w:color w:val="343434"/>
                            <w:spacing w:val="4"/>
                            <w:sz w:val="22"/>
                            <w:szCs w:val="22"/>
                          </w:rPr>
                          <w:t>Location:</w:t>
                        </w:r>
                        <w:r w:rsidR="0038441A" w:rsidRPr="000642EB">
                          <w:rPr>
                            <w:rStyle w:val="span"/>
                            <w:rFonts w:ascii="Century Gothic" w:eastAsia="Century Gothic" w:hAnsi="Century Gothic" w:cs="Century Gothic"/>
                            <w:b/>
                            <w:bCs/>
                            <w:i/>
                            <w:iCs/>
                            <w:color w:val="343434"/>
                            <w:spacing w:val="4"/>
                            <w:sz w:val="22"/>
                            <w:szCs w:val="22"/>
                          </w:rPr>
                          <w:t xml:space="preserve"> Chennai, India</w:t>
                        </w:r>
                      </w:p>
                      <w:p w14:paraId="08B3DFDC"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divdocumentright-boxdatetablesinglecolumn"/>
                            <w:rFonts w:ascii="Century Gothic" w:eastAsia="Century Gothic" w:hAnsi="Century Gothic" w:cs="Century Gothic"/>
                            <w:color w:val="343434"/>
                            <w:spacing w:val="4"/>
                            <w:sz w:val="22"/>
                            <w:szCs w:val="22"/>
                          </w:rPr>
                          <w:t xml:space="preserve">: Microsoft Visio, MS Office, and Microsoft Advanced Excel, XMind Zen Prototyping tool, </w:t>
                        </w:r>
                        <w:r>
                          <w:rPr>
                            <w:rStyle w:val="divdocumentright-boxdatetablesinglecolumn"/>
                            <w:rFonts w:ascii="Century Gothic" w:eastAsia="Century Gothic" w:hAnsi="Century Gothic" w:cs="Century Gothic"/>
                            <w:color w:val="343434"/>
                            <w:spacing w:val="4"/>
                            <w:sz w:val="22"/>
                            <w:szCs w:val="22"/>
                          </w:rPr>
                          <w:lastRenderedPageBreak/>
                          <w:t>JIRA, TRELLO, Zoho, Yoopha tracking system, Tableau and Adobe Reader.</w:t>
                        </w:r>
                      </w:p>
                      <w:p w14:paraId="779FBFA1"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Is responsible for analyzing and understanding the documenting capabilities needed to address business challenges, providing strategic business analysis services to the organization</w:t>
                        </w:r>
                      </w:p>
                      <w:p w14:paraId="468772FB"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Collaborate closely with developers to implement the requirements, provide necessary guidance to testers during QA process</w:t>
                        </w:r>
                      </w:p>
                      <w:p w14:paraId="5552EBD0"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Identify improvement opportunities (proactive and reactive)</w:t>
                        </w:r>
                      </w:p>
                      <w:p w14:paraId="692D623A"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Elicit and clearly document business and systems requirements</w:t>
                        </w:r>
                      </w:p>
                      <w:p w14:paraId="0D1E38D8"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Provide leadership to team members and peers by collaborating with others; articulating ideas and viewpoints to senior management, peers and others;</w:t>
                        </w:r>
                      </w:p>
                      <w:p w14:paraId="5B776DEA"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Identifying and initiating projects; managing resources; driving the resolution of issues; and holding self and team accountable for results</w:t>
                        </w:r>
                      </w:p>
                      <w:p w14:paraId="0FC093BC"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Lead or participate in multiple projects by completing and updating project documentation; managing project scope; adjusting schedules when necessary; determining daily priorities; ensuring efficient and on-time delivery of project tasks and milestones; following proper escalation paths; and managing customer and supplier relationships</w:t>
                        </w:r>
                      </w:p>
                      <w:p w14:paraId="69F05216"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Serve as a liaison between Operations and IT to assist or gather business requirements needed for system modifications, enhancement and implementations</w:t>
                        </w:r>
                      </w:p>
                      <w:p w14:paraId="4389F813"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Support and align efforts to meet customer and business needs</w:t>
                        </w:r>
                      </w:p>
                      <w:p w14:paraId="1EFEC1D4"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 customer relationships and expectations by developing a communication process to keep others up-to-date on project results</w:t>
                        </w:r>
                      </w:p>
                      <w:p w14:paraId="2E5E9C16"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Provide project level analysis – producing required project analysis documentation (business requirements, scope matrix, use cases, sequence diagrams, future state proposals, UAT plan)</w:t>
                        </w:r>
                      </w:p>
                      <w:p w14:paraId="7E96C910"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Monitors, analyzes, and reports on quotes given by clients vS Company's estimates</w:t>
                        </w:r>
                      </w:p>
                      <w:p w14:paraId="79AC592E"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Stay current with customer needs and strategies; utilizing formal and informal written communication methods (for example, emails, newsletters, PowerPoint presentations, executive updates, task lists, updates) to communicate updates and findings; and facilitating project meetings and presentations to all types of diverse audiences (for example, senior management, Customers, technical staff)</w:t>
                        </w:r>
                      </w:p>
                      <w:p w14:paraId="63E628FA"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Anticipated impediments to team delivery involving cultural barriers and logistical challenges.</w:t>
                        </w:r>
                      </w:p>
                      <w:p w14:paraId="0FBEF4FC" w14:textId="77777777" w:rsidR="005F28C0" w:rsidRDefault="0038441A">
                        <w:pPr>
                          <w:pStyle w:val="divdocumentli"/>
                          <w:numPr>
                            <w:ilvl w:val="0"/>
                            <w:numId w:val="2"/>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Drove Scrum team progress to overcome obstacles and realize success throughout life of each sprint.</w:t>
                        </w:r>
                      </w:p>
                    </w:tc>
                  </w:tr>
                </w:tbl>
                <w:p w14:paraId="5FB0C93C"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369428FA" w14:textId="77777777">
                    <w:trPr>
                      <w:tblCellSpacing w:w="0" w:type="dxa"/>
                    </w:trPr>
                    <w:tc>
                      <w:tcPr>
                        <w:tcW w:w="460" w:type="dxa"/>
                        <w:tcMar>
                          <w:top w:w="400" w:type="dxa"/>
                          <w:left w:w="0" w:type="dxa"/>
                          <w:bottom w:w="0" w:type="dxa"/>
                          <w:right w:w="0" w:type="dxa"/>
                        </w:tcMar>
                        <w:vAlign w:val="bottom"/>
                        <w:hideMark/>
                      </w:tcPr>
                      <w:p w14:paraId="1C24EB8D"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4F6D3126" w14:textId="0E72EEFA"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2017-</w:t>
                        </w:r>
                        <w:r w:rsidR="000642EB">
                          <w:rPr>
                            <w:rStyle w:val="divdocumentjobdates"/>
                            <w:rFonts w:ascii="Century Gothic" w:eastAsia="Century Gothic" w:hAnsi="Century Gothic" w:cs="Century Gothic"/>
                            <w:b/>
                            <w:bCs/>
                            <w:color w:val="343434"/>
                            <w:spacing w:val="4"/>
                          </w:rPr>
                          <w:t>Oct</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2018-</w:t>
                        </w:r>
                        <w:r w:rsidR="0003794E">
                          <w:rPr>
                            <w:rStyle w:val="divdocumentjobdates"/>
                            <w:rFonts w:ascii="Century Gothic" w:eastAsia="Century Gothic" w:hAnsi="Century Gothic" w:cs="Century Gothic"/>
                            <w:b/>
                            <w:bCs/>
                            <w:color w:val="343434"/>
                            <w:spacing w:val="4"/>
                          </w:rPr>
                          <w:t>Jul</w:t>
                        </w:r>
                      </w:p>
                    </w:tc>
                    <w:tc>
                      <w:tcPr>
                        <w:tcW w:w="520" w:type="dxa"/>
                        <w:tcMar>
                          <w:top w:w="400" w:type="dxa"/>
                          <w:left w:w="0" w:type="dxa"/>
                          <w:bottom w:w="0" w:type="dxa"/>
                          <w:right w:w="0" w:type="dxa"/>
                        </w:tcMar>
                        <w:vAlign w:val="bottom"/>
                        <w:hideMark/>
                      </w:tcPr>
                      <w:p w14:paraId="2B037019"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3DF03B22"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Data Business Analyst</w:t>
                        </w:r>
                      </w:p>
                      <w:p w14:paraId="19344494" w14:textId="77777777" w:rsidR="000642EB"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bCs/>
                            <w:i/>
                            <w:iCs/>
                            <w:color w:val="343434"/>
                            <w:spacing w:val="4"/>
                            <w:sz w:val="22"/>
                            <w:szCs w:val="22"/>
                          </w:rPr>
                        </w:pPr>
                        <w:r w:rsidRPr="000642EB">
                          <w:rPr>
                            <w:rStyle w:val="span"/>
                            <w:rFonts w:ascii="Century Gothic" w:eastAsia="Century Gothic" w:hAnsi="Century Gothic" w:cs="Century Gothic"/>
                            <w:b/>
                            <w:bCs/>
                            <w:i/>
                            <w:iCs/>
                            <w:color w:val="343434"/>
                            <w:spacing w:val="4"/>
                            <w:sz w:val="22"/>
                            <w:szCs w:val="22"/>
                          </w:rPr>
                          <w:t>Madsen, Kneppers &amp; Associates, Inc</w:t>
                        </w:r>
                      </w:p>
                      <w:p w14:paraId="44196F34" w14:textId="664D9E34" w:rsidR="005F28C0" w:rsidRPr="000642EB" w:rsidRDefault="000642EB">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Pr>
                            <w:rStyle w:val="span"/>
                            <w:rFonts w:ascii="Century Gothic" w:eastAsia="Century Gothic" w:hAnsi="Century Gothic" w:cs="Century Gothic"/>
                            <w:b/>
                            <w:bCs/>
                            <w:i/>
                            <w:iCs/>
                            <w:color w:val="343434"/>
                            <w:spacing w:val="4"/>
                            <w:sz w:val="22"/>
                            <w:szCs w:val="22"/>
                          </w:rPr>
                          <w:t xml:space="preserve">Location: </w:t>
                        </w:r>
                        <w:r w:rsidR="0038441A" w:rsidRPr="000642EB">
                          <w:rPr>
                            <w:rStyle w:val="span"/>
                            <w:rFonts w:ascii="Century Gothic" w:eastAsia="Century Gothic" w:hAnsi="Century Gothic" w:cs="Century Gothic"/>
                            <w:b/>
                            <w:bCs/>
                            <w:i/>
                            <w:iCs/>
                            <w:color w:val="343434"/>
                            <w:spacing w:val="4"/>
                            <w:sz w:val="22"/>
                            <w:szCs w:val="22"/>
                          </w:rPr>
                          <w:t xml:space="preserve">Phoenix, </w:t>
                        </w:r>
                        <w:r>
                          <w:rPr>
                            <w:rStyle w:val="span"/>
                            <w:rFonts w:ascii="Century Gothic" w:eastAsia="Century Gothic" w:hAnsi="Century Gothic" w:cs="Century Gothic"/>
                            <w:b/>
                            <w:bCs/>
                            <w:i/>
                            <w:iCs/>
                            <w:color w:val="343434"/>
                            <w:spacing w:val="4"/>
                            <w:sz w:val="22"/>
                            <w:szCs w:val="22"/>
                          </w:rPr>
                          <w:t>AZ - USA</w:t>
                        </w:r>
                      </w:p>
                      <w:p w14:paraId="1ECBEE4B"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divdocumentright-boxdatetablesinglecolumn"/>
                            <w:rFonts w:ascii="Century Gothic" w:eastAsia="Century Gothic" w:hAnsi="Century Gothic" w:cs="Century Gothic"/>
                            <w:color w:val="343434"/>
                            <w:spacing w:val="4"/>
                            <w:sz w:val="22"/>
                            <w:szCs w:val="22"/>
                          </w:rPr>
                          <w:t xml:space="preserve"> Microsoft Visio, MS Office, and Microsoft Advanced Excel, JIRA, MKA tracking system, Tableau and Adobe Reader</w:t>
                        </w:r>
                      </w:p>
                      <w:p w14:paraId="108162E7"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Cost, at Madsen, Kneppers and Associates is responsible for analyzing clients cost estimate data and reports to management for decision making</w:t>
                        </w:r>
                      </w:p>
                      <w:p w14:paraId="4EBBFF79"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Responsibilities:</w:t>
                        </w:r>
                      </w:p>
                      <w:p w14:paraId="1D44B0B5"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Provide cost estimate analysis using advanced excel tools and pivot charts to represent to the management</w:t>
                        </w:r>
                      </w:p>
                      <w:p w14:paraId="6F3BCADF"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Monitors, analyzes, and reports on quotes given by clients vs Company's estimates</w:t>
                        </w:r>
                      </w:p>
                      <w:p w14:paraId="63E2B2EA"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Analyzing the plan to assess functionality, performance, reliability, stability and compatibility with other systems</w:t>
                        </w:r>
                      </w:p>
                      <w:p w14:paraId="0AF6960D"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Review functional and design specifications to ensure full understanding of individual deliverables</w:t>
                        </w:r>
                      </w:p>
                      <w:p w14:paraId="30E71870"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Performs variance analysis between estimated and actual costs to assist management in decision making or other financial initiatives</w:t>
                        </w:r>
                      </w:p>
                      <w:p w14:paraId="2CA13E81"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Coordinate with management in developing overall budget for assigned projects</w:t>
                        </w:r>
                      </w:p>
                      <w:p w14:paraId="40E7AF15"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 financial models to ensure cost-effectives, quality and productivity</w:t>
                        </w:r>
                      </w:p>
                      <w:p w14:paraId="133498C4"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Forecast models to support the analysis done using Tableau charts and methodologies</w:t>
                        </w:r>
                      </w:p>
                      <w:p w14:paraId="63D54C66"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Replicate, and report defects and verify defect fixes in UAT environment.</w:t>
                        </w:r>
                      </w:p>
                      <w:p w14:paraId="08E0E3E9" w14:textId="77777777" w:rsidR="005F28C0" w:rsidRDefault="0038441A">
                        <w:pPr>
                          <w:pStyle w:val="divdocumentli"/>
                          <w:numPr>
                            <w:ilvl w:val="0"/>
                            <w:numId w:val="3"/>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Drafted strategic business intelligence roadmap, complete with data governance policies and tactical information safeguards.</w:t>
                        </w:r>
                      </w:p>
                    </w:tc>
                  </w:tr>
                </w:tbl>
                <w:p w14:paraId="6CF4D5A9"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0191D4F9" w14:textId="77777777">
                    <w:trPr>
                      <w:tblCellSpacing w:w="0" w:type="dxa"/>
                    </w:trPr>
                    <w:tc>
                      <w:tcPr>
                        <w:tcW w:w="460" w:type="dxa"/>
                        <w:tcMar>
                          <w:top w:w="400" w:type="dxa"/>
                          <w:left w:w="0" w:type="dxa"/>
                          <w:bottom w:w="0" w:type="dxa"/>
                          <w:right w:w="0" w:type="dxa"/>
                        </w:tcMar>
                        <w:vAlign w:val="bottom"/>
                        <w:hideMark/>
                      </w:tcPr>
                      <w:p w14:paraId="07B5A23E"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5E1DE316" w14:textId="5399773E"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2016-</w:t>
                        </w:r>
                        <w:r w:rsidR="000642EB">
                          <w:rPr>
                            <w:rStyle w:val="divdocumentjobdates"/>
                            <w:rFonts w:ascii="Century Gothic" w:eastAsia="Century Gothic" w:hAnsi="Century Gothic" w:cs="Century Gothic"/>
                            <w:b/>
                            <w:bCs/>
                            <w:color w:val="343434"/>
                            <w:spacing w:val="4"/>
                          </w:rPr>
                          <w:t>Dec</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2017-</w:t>
                        </w:r>
                        <w:r w:rsidR="000642EB">
                          <w:rPr>
                            <w:rStyle w:val="divdocumentjobdates"/>
                            <w:rFonts w:ascii="Century Gothic" w:eastAsia="Century Gothic" w:hAnsi="Century Gothic" w:cs="Century Gothic"/>
                            <w:b/>
                            <w:bCs/>
                            <w:color w:val="343434"/>
                            <w:spacing w:val="4"/>
                          </w:rPr>
                          <w:t>Oct</w:t>
                        </w:r>
                      </w:p>
                    </w:tc>
                    <w:tc>
                      <w:tcPr>
                        <w:tcW w:w="520" w:type="dxa"/>
                        <w:tcMar>
                          <w:top w:w="400" w:type="dxa"/>
                          <w:left w:w="0" w:type="dxa"/>
                          <w:bottom w:w="0" w:type="dxa"/>
                          <w:right w:w="0" w:type="dxa"/>
                        </w:tcMar>
                        <w:vAlign w:val="bottom"/>
                        <w:hideMark/>
                      </w:tcPr>
                      <w:p w14:paraId="3B9DB688"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2C705CB2"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Business Analyst/Scrum Master Coach</w:t>
                        </w:r>
                      </w:p>
                      <w:p w14:paraId="5F0EEB47" w14:textId="77777777" w:rsidR="002D7B34"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bCs/>
                            <w:i/>
                            <w:iCs/>
                            <w:color w:val="343434"/>
                            <w:spacing w:val="4"/>
                            <w:sz w:val="22"/>
                            <w:szCs w:val="22"/>
                          </w:rPr>
                        </w:pPr>
                        <w:r w:rsidRPr="002D7B34">
                          <w:rPr>
                            <w:rStyle w:val="span"/>
                            <w:rFonts w:ascii="Century Gothic" w:eastAsia="Century Gothic" w:hAnsi="Century Gothic" w:cs="Century Gothic"/>
                            <w:b/>
                            <w:bCs/>
                            <w:i/>
                            <w:iCs/>
                            <w:color w:val="343434"/>
                            <w:spacing w:val="4"/>
                            <w:sz w:val="22"/>
                            <w:szCs w:val="22"/>
                          </w:rPr>
                          <w:t>Honor Health, John C. Lincoln Hospitals</w:t>
                        </w:r>
                      </w:p>
                      <w:p w14:paraId="6DA0D19B" w14:textId="514ED58F" w:rsidR="005F28C0" w:rsidRPr="002D7B34" w:rsidRDefault="002D7B34">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Pr>
                            <w:rStyle w:val="span"/>
                            <w:rFonts w:ascii="Century Gothic" w:eastAsia="Century Gothic" w:hAnsi="Century Gothic" w:cs="Century Gothic"/>
                            <w:b/>
                            <w:bCs/>
                            <w:i/>
                            <w:iCs/>
                            <w:color w:val="343434"/>
                            <w:spacing w:val="4"/>
                            <w:sz w:val="22"/>
                            <w:szCs w:val="22"/>
                          </w:rPr>
                          <w:t>Location:</w:t>
                        </w:r>
                        <w:r w:rsidR="0038441A" w:rsidRPr="002D7B34">
                          <w:rPr>
                            <w:rStyle w:val="span"/>
                            <w:rFonts w:ascii="Century Gothic" w:eastAsia="Century Gothic" w:hAnsi="Century Gothic" w:cs="Century Gothic"/>
                            <w:b/>
                            <w:bCs/>
                            <w:i/>
                            <w:iCs/>
                            <w:color w:val="343434"/>
                            <w:spacing w:val="4"/>
                            <w:sz w:val="22"/>
                            <w:szCs w:val="22"/>
                          </w:rPr>
                          <w:t xml:space="preserve"> Phoenix,</w:t>
                        </w:r>
                        <w:r>
                          <w:rPr>
                            <w:rStyle w:val="span"/>
                            <w:rFonts w:ascii="Century Gothic" w:eastAsia="Century Gothic" w:hAnsi="Century Gothic" w:cs="Century Gothic"/>
                            <w:b/>
                            <w:bCs/>
                            <w:i/>
                            <w:iCs/>
                            <w:color w:val="343434"/>
                            <w:spacing w:val="4"/>
                            <w:sz w:val="22"/>
                            <w:szCs w:val="22"/>
                          </w:rPr>
                          <w:t xml:space="preserve"> AZ - </w:t>
                        </w:r>
                        <w:r w:rsidR="0038441A" w:rsidRPr="002D7B34">
                          <w:rPr>
                            <w:rStyle w:val="span"/>
                            <w:rFonts w:ascii="Century Gothic" w:eastAsia="Century Gothic" w:hAnsi="Century Gothic" w:cs="Century Gothic"/>
                            <w:b/>
                            <w:bCs/>
                            <w:i/>
                            <w:iCs/>
                            <w:color w:val="343434"/>
                            <w:spacing w:val="4"/>
                            <w:sz w:val="22"/>
                            <w:szCs w:val="22"/>
                          </w:rPr>
                          <w:t>USA</w:t>
                        </w:r>
                      </w:p>
                      <w:p w14:paraId="4D96294F"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Tools:</w:t>
                        </w:r>
                        <w:r>
                          <w:rPr>
                            <w:rStyle w:val="divdocumentright-boxdatetablesinglecolumn"/>
                            <w:rFonts w:ascii="Century Gothic" w:eastAsia="Century Gothic" w:hAnsi="Century Gothic" w:cs="Century Gothic"/>
                            <w:color w:val="343434"/>
                            <w:spacing w:val="4"/>
                            <w:sz w:val="22"/>
                            <w:szCs w:val="22"/>
                          </w:rPr>
                          <w:t xml:space="preserve"> Microsoft Visio, MS Office, Windows 2012 Server, FogBugz,JIRA,Proto-typing Tools and Adobe Reader</w:t>
                        </w:r>
                      </w:p>
                      <w:p w14:paraId="14BB9B3C"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Business analyst at Honor Health is involved in supporting system integration projects and operational analysis activities</w:t>
                        </w:r>
                      </w:p>
                      <w:p w14:paraId="7C3F16F9"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Also, facilitates JAD sessions with senior management, software development teams, and user and other stakeholders to refine and document business and functional requirements</w:t>
                        </w:r>
                      </w:p>
                      <w:p w14:paraId="1B6147EB"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Provide GAP analysis for the current provider support system and evaluate impact and scalability for proposed new platform</w:t>
                        </w:r>
                      </w:p>
                      <w:p w14:paraId="7E10C6C7"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Administered policy and procedure implementation designed for county health care information</w:t>
                        </w:r>
                      </w:p>
                      <w:p w14:paraId="64A6BA46"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Acted as liaison between stakeholders'/business users and the Development team</w:t>
                        </w:r>
                      </w:p>
                      <w:p w14:paraId="6B45048A"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 strategies in co-ordination with QA groups to implement Test cases for User Acceptance testing</w:t>
                        </w:r>
                      </w:p>
                      <w:p w14:paraId="51CC1EAA"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Administering Software Test design, Testing and Quality Assurance Management</w:t>
                        </w:r>
                      </w:p>
                      <w:p w14:paraId="1EC13567"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 and implement basic SQL queries for data testing, report data validations</w:t>
                        </w:r>
                      </w:p>
                      <w:p w14:paraId="752A7B7E"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Analyze and Document functional/business problems collaborating with vendors and partners and report to the leadership</w:t>
                        </w:r>
                      </w:p>
                      <w:p w14:paraId="79D0911F"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Analyze test results including UI, Data Presentation, Output documents, DB field values for accuracy and Consistency</w:t>
                        </w:r>
                      </w:p>
                      <w:p w14:paraId="515C584F"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Developed test documentation for assigned areas (test cases, test suites, etc.)</w:t>
                        </w:r>
                      </w:p>
                      <w:p w14:paraId="5EB4A6E3"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Offered recommendations to management for improvements in operational efficiencies</w:t>
                        </w:r>
                      </w:p>
                      <w:p w14:paraId="53734AA6"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Handle change requests, and provide post-implementation support which involves the development of project plans with project management skills</w:t>
                        </w:r>
                      </w:p>
                      <w:p w14:paraId="0903A9A2"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Collect, compile, and interpret business data and draft reports</w:t>
                        </w:r>
                      </w:p>
                      <w:p w14:paraId="6C8F71D5"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Reported training issues to management to improve quality control</w:t>
                        </w:r>
                      </w:p>
                      <w:p w14:paraId="560EEB3E"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Updated insurance codes to ensure claims process successfully</w:t>
                        </w:r>
                      </w:p>
                      <w:p w14:paraId="156394E6"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Conduct clients' meetings, understand and integrate their business needs into technology</w:t>
                        </w:r>
                      </w:p>
                      <w:p w14:paraId="2853FA32"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Create and update Business Requirement Documents and Functional Requirement Documents</w:t>
                        </w:r>
                      </w:p>
                      <w:p w14:paraId="38B2244F"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Performed defect tracking and incident reporting and analysis</w:t>
                        </w:r>
                      </w:p>
                      <w:p w14:paraId="2527C3DE" w14:textId="77777777" w:rsidR="005F28C0" w:rsidRDefault="0038441A">
                        <w:pPr>
                          <w:pStyle w:val="divdocumentli"/>
                          <w:numPr>
                            <w:ilvl w:val="0"/>
                            <w:numId w:val="4"/>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Backlog grooming, writing user stories and use cases.</w:t>
                        </w:r>
                      </w:p>
                    </w:tc>
                  </w:tr>
                </w:tbl>
                <w:p w14:paraId="52A40635"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5F134007" w14:textId="77777777">
                    <w:trPr>
                      <w:tblCellSpacing w:w="0" w:type="dxa"/>
                    </w:trPr>
                    <w:tc>
                      <w:tcPr>
                        <w:tcW w:w="460" w:type="dxa"/>
                        <w:tcMar>
                          <w:top w:w="400" w:type="dxa"/>
                          <w:left w:w="0" w:type="dxa"/>
                          <w:bottom w:w="0" w:type="dxa"/>
                          <w:right w:w="0" w:type="dxa"/>
                        </w:tcMar>
                        <w:vAlign w:val="bottom"/>
                        <w:hideMark/>
                      </w:tcPr>
                      <w:p w14:paraId="798F1078"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02CD995E" w14:textId="77777777" w:rsidR="002D7B34" w:rsidRDefault="002D7B34">
                        <w:pPr>
                          <w:pStyle w:val="divdocumentemptycellParagraph"/>
                          <w:spacing w:line="360" w:lineRule="atLeast"/>
                          <w:rPr>
                            <w:rStyle w:val="divdocumentjobdates"/>
                            <w:rFonts w:ascii="Century Gothic" w:eastAsia="Century Gothic" w:hAnsi="Century Gothic" w:cs="Century Gothic"/>
                            <w:b/>
                            <w:bCs/>
                            <w:color w:val="343434"/>
                            <w:spacing w:val="4"/>
                          </w:rPr>
                        </w:pPr>
                      </w:p>
                      <w:p w14:paraId="0077C282" w14:textId="43CA2B3C"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2015-</w:t>
                        </w:r>
                        <w:r w:rsidR="002D7B34">
                          <w:rPr>
                            <w:rStyle w:val="divdocumentjobdates"/>
                            <w:rFonts w:ascii="Century Gothic" w:eastAsia="Century Gothic" w:hAnsi="Century Gothic" w:cs="Century Gothic"/>
                            <w:b/>
                            <w:bCs/>
                            <w:color w:val="343434"/>
                            <w:spacing w:val="4"/>
                          </w:rPr>
                          <w:t>Jan</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2016-</w:t>
                        </w:r>
                        <w:r w:rsidR="002D7B34">
                          <w:rPr>
                            <w:rStyle w:val="divdocumentjobdates"/>
                            <w:rFonts w:ascii="Century Gothic" w:eastAsia="Century Gothic" w:hAnsi="Century Gothic" w:cs="Century Gothic"/>
                            <w:b/>
                            <w:bCs/>
                            <w:color w:val="343434"/>
                            <w:spacing w:val="4"/>
                          </w:rPr>
                          <w:t>Nov</w:t>
                        </w:r>
                      </w:p>
                    </w:tc>
                    <w:tc>
                      <w:tcPr>
                        <w:tcW w:w="520" w:type="dxa"/>
                        <w:tcMar>
                          <w:top w:w="400" w:type="dxa"/>
                          <w:left w:w="0" w:type="dxa"/>
                          <w:bottom w:w="0" w:type="dxa"/>
                          <w:right w:w="0" w:type="dxa"/>
                        </w:tcMar>
                        <w:vAlign w:val="bottom"/>
                        <w:hideMark/>
                      </w:tcPr>
                      <w:p w14:paraId="0D6DB2E5"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13992079" w14:textId="77777777" w:rsidR="002D7B34" w:rsidRDefault="002D7B34">
                        <w:pPr>
                          <w:pStyle w:val="divdocumentparentContainerright-boxsectionexperiencesinglecolumnpaddedline"/>
                          <w:spacing w:line="360" w:lineRule="atLeast"/>
                          <w:ind w:right="400"/>
                          <w:rPr>
                            <w:rStyle w:val="divdocumenttxtBoldCharacter"/>
                            <w:rFonts w:ascii="Century Gothic" w:eastAsia="Century Gothic" w:hAnsi="Century Gothic" w:cs="Century Gothic"/>
                            <w:color w:val="343434"/>
                            <w:spacing w:val="4"/>
                            <w:sz w:val="28"/>
                            <w:szCs w:val="28"/>
                          </w:rPr>
                        </w:pPr>
                      </w:p>
                      <w:p w14:paraId="4474C17A" w14:textId="248168AB"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Business Data Analyst</w:t>
                        </w:r>
                      </w:p>
                      <w:p w14:paraId="2F065909" w14:textId="77777777" w:rsidR="002D7B34"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bCs/>
                            <w:i/>
                            <w:iCs/>
                            <w:color w:val="343434"/>
                            <w:spacing w:val="4"/>
                            <w:sz w:val="22"/>
                            <w:szCs w:val="22"/>
                          </w:rPr>
                        </w:pPr>
                        <w:r w:rsidRPr="002D7B34">
                          <w:rPr>
                            <w:rStyle w:val="span"/>
                            <w:rFonts w:ascii="Century Gothic" w:eastAsia="Century Gothic" w:hAnsi="Century Gothic" w:cs="Century Gothic"/>
                            <w:b/>
                            <w:bCs/>
                            <w:i/>
                            <w:iCs/>
                            <w:color w:val="343434"/>
                            <w:spacing w:val="4"/>
                            <w:sz w:val="22"/>
                            <w:szCs w:val="22"/>
                          </w:rPr>
                          <w:t xml:space="preserve">Paradigm Tax Group </w:t>
                        </w:r>
                      </w:p>
                      <w:p w14:paraId="4E2F32D5" w14:textId="6B9CED78" w:rsidR="005F28C0" w:rsidRPr="002D7B34" w:rsidRDefault="002D7B34">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Pr>
                            <w:rStyle w:val="span"/>
                            <w:rFonts w:ascii="Century Gothic" w:eastAsia="Century Gothic" w:hAnsi="Century Gothic" w:cs="Century Gothic"/>
                            <w:b/>
                            <w:bCs/>
                            <w:i/>
                            <w:iCs/>
                            <w:color w:val="343434"/>
                            <w:spacing w:val="4"/>
                            <w:sz w:val="22"/>
                            <w:szCs w:val="22"/>
                          </w:rPr>
                          <w:t xml:space="preserve">Location: </w:t>
                        </w:r>
                        <w:r w:rsidR="0038441A" w:rsidRPr="002D7B34">
                          <w:rPr>
                            <w:rStyle w:val="span"/>
                            <w:rFonts w:ascii="Century Gothic" w:eastAsia="Century Gothic" w:hAnsi="Century Gothic" w:cs="Century Gothic"/>
                            <w:b/>
                            <w:bCs/>
                            <w:i/>
                            <w:iCs/>
                            <w:color w:val="343434"/>
                            <w:spacing w:val="4"/>
                            <w:sz w:val="22"/>
                            <w:szCs w:val="22"/>
                          </w:rPr>
                          <w:t>Phoenix,</w:t>
                        </w:r>
                        <w:r>
                          <w:rPr>
                            <w:rStyle w:val="span"/>
                            <w:rFonts w:ascii="Century Gothic" w:eastAsia="Century Gothic" w:hAnsi="Century Gothic" w:cs="Century Gothic"/>
                            <w:b/>
                            <w:bCs/>
                            <w:i/>
                            <w:iCs/>
                            <w:color w:val="343434"/>
                            <w:spacing w:val="4"/>
                            <w:sz w:val="22"/>
                            <w:szCs w:val="22"/>
                          </w:rPr>
                          <w:t xml:space="preserve"> AZ - </w:t>
                        </w:r>
                        <w:r w:rsidR="0038441A" w:rsidRPr="002D7B34">
                          <w:rPr>
                            <w:rStyle w:val="span"/>
                            <w:rFonts w:ascii="Century Gothic" w:eastAsia="Century Gothic" w:hAnsi="Century Gothic" w:cs="Century Gothic"/>
                            <w:b/>
                            <w:bCs/>
                            <w:i/>
                            <w:iCs/>
                            <w:color w:val="343434"/>
                            <w:spacing w:val="4"/>
                            <w:sz w:val="22"/>
                            <w:szCs w:val="22"/>
                          </w:rPr>
                          <w:t>USA</w:t>
                        </w:r>
                      </w:p>
                      <w:p w14:paraId="03BDFEE2"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 xml:space="preserve">Tools: </w:t>
                        </w:r>
                        <w:r>
                          <w:rPr>
                            <w:rStyle w:val="divdocumentright-boxdatetablesinglecolumn"/>
                            <w:rFonts w:ascii="Century Gothic" w:eastAsia="Century Gothic" w:hAnsi="Century Gothic" w:cs="Century Gothic"/>
                            <w:color w:val="343434"/>
                            <w:spacing w:val="4"/>
                            <w:sz w:val="22"/>
                            <w:szCs w:val="22"/>
                          </w:rPr>
                          <w:t>Microsoft Visio, MS Office, FogBugz, and Adobe Reader, PTG Systems</w:t>
                        </w:r>
                      </w:p>
                      <w:p w14:paraId="2AE7CDFD"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Aradigm IT group provides software and business support systems to in-house tax consultants (CPAs) to server real estate / property management clients with taxation needs</w:t>
                        </w:r>
                      </w:p>
                      <w:p w14:paraId="19D62AFE"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Business Data Analyst role understands business requirements and assists them to convert into technical requirements for data management</w:t>
                        </w:r>
                      </w:p>
                      <w:p w14:paraId="483C2212"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Esponsibilities:</w:t>
                        </w:r>
                      </w:p>
                      <w:p w14:paraId="45F3F789"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 data search and analysis, data collection, grouping, validate and cleanup using various in-house tools as requested by the users</w:t>
                        </w:r>
                      </w:p>
                      <w:p w14:paraId="3B6C2B4C"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Create and manage internal process documentations and presentations usage of various IT sub-systems</w:t>
                        </w:r>
                      </w:p>
                      <w:p w14:paraId="3FC5C4FF"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Strong facility working within agile development environments</w:t>
                        </w:r>
                      </w:p>
                      <w:p w14:paraId="212341EE"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Strong understanding of user acceptance testing protocols and methodologies</w:t>
                        </w:r>
                      </w:p>
                      <w:p w14:paraId="60A51263"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Solid analysis of results and fine-tuning of developed applications to improve functionality</w:t>
                        </w:r>
                      </w:p>
                      <w:p w14:paraId="37BF5262"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Works closely with stakeholders and clients</w:t>
                        </w:r>
                      </w:p>
                      <w:p w14:paraId="41C83B17"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Participate in Daily Standup calls, User Support meeting with Application Developers tracking software sprint release changes and bug fixes</w:t>
                        </w:r>
                      </w:p>
                      <w:p w14:paraId="398FB1C1"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Provide business clients with software usage support via standard engagement processes</w:t>
                        </w:r>
                      </w:p>
                      <w:p w14:paraId="58A30F21"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Track and prioritize issues based on Incident analysis, trends and common bottlenecks in software usage</w:t>
                        </w:r>
                      </w:p>
                      <w:p w14:paraId="028852EA"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Assist in requirements review and develop test plans for sprint release</w:t>
                        </w:r>
                      </w:p>
                      <w:p w14:paraId="42E17A07" w14:textId="77777777" w:rsidR="005F28C0" w:rsidRDefault="0038441A">
                        <w:pPr>
                          <w:pStyle w:val="divdocumentli"/>
                          <w:numPr>
                            <w:ilvl w:val="0"/>
                            <w:numId w:val="5"/>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Review and analyze test results and capture user feedback for the future enhancements and features.</w:t>
                        </w:r>
                      </w:p>
                    </w:tc>
                  </w:tr>
                </w:tbl>
                <w:p w14:paraId="008C2317"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3F9049CF" w14:textId="77777777">
                    <w:trPr>
                      <w:tblCellSpacing w:w="0" w:type="dxa"/>
                    </w:trPr>
                    <w:tc>
                      <w:tcPr>
                        <w:tcW w:w="460" w:type="dxa"/>
                        <w:tcMar>
                          <w:top w:w="400" w:type="dxa"/>
                          <w:left w:w="0" w:type="dxa"/>
                          <w:bottom w:w="0" w:type="dxa"/>
                          <w:right w:w="0" w:type="dxa"/>
                        </w:tcMar>
                        <w:vAlign w:val="bottom"/>
                        <w:hideMark/>
                      </w:tcPr>
                      <w:p w14:paraId="1B2AD4F7"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5538D6A1" w14:textId="246420D0"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2014-</w:t>
                        </w:r>
                        <w:r w:rsidR="002D7B34">
                          <w:rPr>
                            <w:rStyle w:val="divdocumentjobdates"/>
                            <w:rFonts w:ascii="Century Gothic" w:eastAsia="Century Gothic" w:hAnsi="Century Gothic" w:cs="Century Gothic"/>
                            <w:b/>
                            <w:bCs/>
                            <w:color w:val="343434"/>
                            <w:spacing w:val="4"/>
                          </w:rPr>
                          <w:t>Aug</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2015-</w:t>
                        </w:r>
                        <w:r w:rsidR="002D7B34">
                          <w:rPr>
                            <w:rStyle w:val="divdocumentjobdates"/>
                            <w:rFonts w:ascii="Century Gothic" w:eastAsia="Century Gothic" w:hAnsi="Century Gothic" w:cs="Century Gothic"/>
                            <w:b/>
                            <w:bCs/>
                            <w:color w:val="343434"/>
                            <w:spacing w:val="4"/>
                          </w:rPr>
                          <w:t>Jan</w:t>
                        </w:r>
                      </w:p>
                    </w:tc>
                    <w:tc>
                      <w:tcPr>
                        <w:tcW w:w="520" w:type="dxa"/>
                        <w:tcMar>
                          <w:top w:w="400" w:type="dxa"/>
                          <w:left w:w="0" w:type="dxa"/>
                          <w:bottom w:w="0" w:type="dxa"/>
                          <w:right w:w="0" w:type="dxa"/>
                        </w:tcMar>
                        <w:vAlign w:val="bottom"/>
                        <w:hideMark/>
                      </w:tcPr>
                      <w:p w14:paraId="008ECE19"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01854A96"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Systems Analyst</w:t>
                        </w:r>
                      </w:p>
                      <w:p w14:paraId="40A4CF49" w14:textId="77777777" w:rsidR="002D7B34" w:rsidRDefault="0038441A">
                        <w:pPr>
                          <w:pStyle w:val="divdocumentparentContainerright-boxsectionexperiencesinglecolumnpaddedline"/>
                          <w:spacing w:before="80" w:line="360" w:lineRule="atLeast"/>
                          <w:ind w:right="400"/>
                          <w:rPr>
                            <w:rStyle w:val="span"/>
                            <w:rFonts w:ascii="Century Gothic" w:eastAsia="Century Gothic" w:hAnsi="Century Gothic" w:cs="Century Gothic"/>
                            <w:b/>
                            <w:bCs/>
                            <w:i/>
                            <w:iCs/>
                            <w:color w:val="343434"/>
                            <w:spacing w:val="4"/>
                            <w:sz w:val="22"/>
                            <w:szCs w:val="22"/>
                          </w:rPr>
                        </w:pPr>
                        <w:r w:rsidRPr="002D7B34">
                          <w:rPr>
                            <w:rStyle w:val="span"/>
                            <w:rFonts w:ascii="Century Gothic" w:eastAsia="Century Gothic" w:hAnsi="Century Gothic" w:cs="Century Gothic"/>
                            <w:b/>
                            <w:bCs/>
                            <w:i/>
                            <w:iCs/>
                            <w:color w:val="343434"/>
                            <w:spacing w:val="4"/>
                            <w:sz w:val="22"/>
                            <w:szCs w:val="22"/>
                          </w:rPr>
                          <w:t>Cholla Medical Grou</w:t>
                        </w:r>
                        <w:r w:rsidR="002D7B34">
                          <w:rPr>
                            <w:rStyle w:val="span"/>
                            <w:rFonts w:ascii="Century Gothic" w:eastAsia="Century Gothic" w:hAnsi="Century Gothic" w:cs="Century Gothic"/>
                            <w:b/>
                            <w:bCs/>
                            <w:i/>
                            <w:iCs/>
                            <w:color w:val="343434"/>
                            <w:spacing w:val="4"/>
                            <w:sz w:val="22"/>
                            <w:szCs w:val="22"/>
                          </w:rPr>
                          <w:t>p</w:t>
                        </w:r>
                      </w:p>
                      <w:p w14:paraId="718B0421" w14:textId="002F6B5B" w:rsidR="005F28C0" w:rsidRPr="002D7B34" w:rsidRDefault="002D7B34">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Pr>
                            <w:rStyle w:val="span"/>
                            <w:rFonts w:ascii="Century Gothic" w:eastAsia="Century Gothic" w:hAnsi="Century Gothic" w:cs="Century Gothic"/>
                            <w:b/>
                            <w:bCs/>
                            <w:i/>
                            <w:iCs/>
                            <w:color w:val="343434"/>
                            <w:spacing w:val="4"/>
                            <w:sz w:val="22"/>
                            <w:szCs w:val="22"/>
                          </w:rPr>
                          <w:t>Location:</w:t>
                        </w:r>
                        <w:r w:rsidR="0038441A" w:rsidRPr="002D7B34">
                          <w:rPr>
                            <w:rStyle w:val="span"/>
                            <w:rFonts w:ascii="Century Gothic" w:eastAsia="Century Gothic" w:hAnsi="Century Gothic" w:cs="Century Gothic"/>
                            <w:b/>
                            <w:bCs/>
                            <w:i/>
                            <w:iCs/>
                            <w:color w:val="343434"/>
                            <w:spacing w:val="4"/>
                            <w:sz w:val="22"/>
                            <w:szCs w:val="22"/>
                          </w:rPr>
                          <w:t xml:space="preserve"> Scottsdale,</w:t>
                        </w:r>
                        <w:r>
                          <w:rPr>
                            <w:rStyle w:val="span"/>
                            <w:rFonts w:ascii="Century Gothic" w:eastAsia="Century Gothic" w:hAnsi="Century Gothic" w:cs="Century Gothic"/>
                            <w:b/>
                            <w:bCs/>
                            <w:i/>
                            <w:iCs/>
                            <w:color w:val="343434"/>
                            <w:spacing w:val="4"/>
                            <w:sz w:val="22"/>
                            <w:szCs w:val="22"/>
                          </w:rPr>
                          <w:t xml:space="preserve"> AZ -</w:t>
                        </w:r>
                        <w:r w:rsidR="0038441A" w:rsidRPr="002D7B34">
                          <w:rPr>
                            <w:rStyle w:val="span"/>
                            <w:rFonts w:ascii="Century Gothic" w:eastAsia="Century Gothic" w:hAnsi="Century Gothic" w:cs="Century Gothic"/>
                            <w:b/>
                            <w:bCs/>
                            <w:i/>
                            <w:iCs/>
                            <w:color w:val="343434"/>
                            <w:spacing w:val="4"/>
                            <w:sz w:val="22"/>
                            <w:szCs w:val="22"/>
                          </w:rPr>
                          <w:t xml:space="preserve"> USA</w:t>
                        </w:r>
                      </w:p>
                      <w:p w14:paraId="7D2A4EB2"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 xml:space="preserve">Tools: </w:t>
                        </w:r>
                        <w:r>
                          <w:rPr>
                            <w:rStyle w:val="divdocumentright-boxdatetablesinglecolumn"/>
                            <w:rFonts w:ascii="Century Gothic" w:eastAsia="Century Gothic" w:hAnsi="Century Gothic" w:cs="Century Gothic"/>
                            <w:color w:val="343434"/>
                            <w:spacing w:val="4"/>
                            <w:sz w:val="22"/>
                            <w:szCs w:val="22"/>
                          </w:rPr>
                          <w:t>Windows XP, Health Fusion, Amazing Charts, MS Excel, MS Word, MS Power point, MS SQL, MS Access This project is intended to replace the current Health Care Options (HCO) mainframe policy administration system with a more flexible, maintainable, cost-effective browser based system</w:t>
                        </w:r>
                      </w:p>
                      <w:p w14:paraId="5B19F920"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The potential users of this application are operational staff of the company to process claims and call center service</w:t>
                        </w:r>
                      </w:p>
                      <w:p w14:paraId="0E772136"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Rsponsibilities:</w:t>
                        </w:r>
                      </w:p>
                      <w:p w14:paraId="0B41CD44"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Responsible for pulling and validating the data from multiple third party databases of Patient Health records</w:t>
                        </w:r>
                      </w:p>
                      <w:p w14:paraId="766C6977"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Participate in data quality control and validation</w:t>
                        </w:r>
                      </w:p>
                      <w:p w14:paraId="3816EA2D"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Support in data gathering and analysis of data</w:t>
                        </w:r>
                      </w:p>
                      <w:p w14:paraId="62228235"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Assists in the development of market research analysis</w:t>
                        </w:r>
                      </w:p>
                      <w:p w14:paraId="60EA1E7E"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Perform research and provide valuable inputs in data management process</w:t>
                        </w:r>
                      </w:p>
                      <w:p w14:paraId="10A0AF8D"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Examine user operational inquiries and outline business specifications</w:t>
                        </w:r>
                      </w:p>
                      <w:p w14:paraId="7F7B7DA6" w14:textId="77777777" w:rsidR="005F28C0" w:rsidRDefault="0038441A">
                        <w:pPr>
                          <w:pStyle w:val="divdocumentli"/>
                          <w:numPr>
                            <w:ilvl w:val="0"/>
                            <w:numId w:val="6"/>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Handle responsibilities of master data integration effectively.</w:t>
                        </w:r>
                      </w:p>
                    </w:tc>
                  </w:tr>
                </w:tbl>
                <w:p w14:paraId="1D6C5175" w14:textId="77777777" w:rsidR="005F28C0" w:rsidRDefault="005F28C0">
                  <w:pPr>
                    <w:rPr>
                      <w:vanish/>
                    </w:rPr>
                  </w:pPr>
                </w:p>
                <w:tbl>
                  <w:tblPr>
                    <w:tblStyle w:val="divdocumentright-boxexperience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132311D2" w14:textId="77777777">
                    <w:trPr>
                      <w:tblCellSpacing w:w="0" w:type="dxa"/>
                    </w:trPr>
                    <w:tc>
                      <w:tcPr>
                        <w:tcW w:w="460" w:type="dxa"/>
                        <w:tcMar>
                          <w:top w:w="400" w:type="dxa"/>
                          <w:left w:w="0" w:type="dxa"/>
                          <w:bottom w:w="0" w:type="dxa"/>
                          <w:right w:w="0" w:type="dxa"/>
                        </w:tcMar>
                        <w:vAlign w:val="bottom"/>
                        <w:hideMark/>
                      </w:tcPr>
                      <w:p w14:paraId="5F7DC560"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lastRenderedPageBreak/>
                          <w:t> </w:t>
                        </w:r>
                      </w:p>
                    </w:tc>
                    <w:tc>
                      <w:tcPr>
                        <w:tcW w:w="1300" w:type="dxa"/>
                        <w:tcMar>
                          <w:top w:w="400" w:type="dxa"/>
                          <w:left w:w="0" w:type="dxa"/>
                          <w:bottom w:w="0" w:type="dxa"/>
                          <w:right w:w="0" w:type="dxa"/>
                        </w:tcMar>
                        <w:hideMark/>
                      </w:tcPr>
                      <w:p w14:paraId="7709E5D7" w14:textId="6C88FA81"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2010-</w:t>
                        </w:r>
                        <w:r w:rsidR="002D7B34">
                          <w:rPr>
                            <w:rStyle w:val="divdocumentjobdates"/>
                            <w:rFonts w:ascii="Century Gothic" w:eastAsia="Century Gothic" w:hAnsi="Century Gothic" w:cs="Century Gothic"/>
                            <w:b/>
                            <w:bCs/>
                            <w:color w:val="343434"/>
                            <w:spacing w:val="4"/>
                          </w:rPr>
                          <w:t>Jul</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2013-</w:t>
                        </w:r>
                        <w:r w:rsidR="002D7B34">
                          <w:rPr>
                            <w:rStyle w:val="divdocumentjobdates"/>
                            <w:rFonts w:ascii="Century Gothic" w:eastAsia="Century Gothic" w:hAnsi="Century Gothic" w:cs="Century Gothic"/>
                            <w:b/>
                            <w:bCs/>
                            <w:color w:val="343434"/>
                            <w:spacing w:val="4"/>
                          </w:rPr>
                          <w:t>Mar</w:t>
                        </w:r>
                      </w:p>
                    </w:tc>
                    <w:tc>
                      <w:tcPr>
                        <w:tcW w:w="520" w:type="dxa"/>
                        <w:tcMar>
                          <w:top w:w="400" w:type="dxa"/>
                          <w:left w:w="0" w:type="dxa"/>
                          <w:bottom w:w="0" w:type="dxa"/>
                          <w:right w:w="0" w:type="dxa"/>
                        </w:tcMar>
                        <w:vAlign w:val="bottom"/>
                        <w:hideMark/>
                      </w:tcPr>
                      <w:p w14:paraId="51C34D82"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4C815D5A" w14:textId="77777777" w:rsidR="005F28C0" w:rsidRDefault="0038441A">
                        <w:pPr>
                          <w:pStyle w:val="divdocumentparentContainerright-boxsectionexperiencesinglecolumnpaddedline"/>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txtBoldCharacter"/>
                            <w:rFonts w:ascii="Century Gothic" w:eastAsia="Century Gothic" w:hAnsi="Century Gothic" w:cs="Century Gothic"/>
                            <w:color w:val="343434"/>
                            <w:spacing w:val="4"/>
                            <w:sz w:val="28"/>
                            <w:szCs w:val="28"/>
                          </w:rPr>
                          <w:t>QA/Data Analyst</w:t>
                        </w:r>
                      </w:p>
                      <w:p w14:paraId="19E71978" w14:textId="77777777" w:rsidR="005F28C0" w:rsidRPr="002D7B34" w:rsidRDefault="0038441A">
                        <w:pPr>
                          <w:pStyle w:val="divdocumentparentContainerright-boxsectionexperiencesinglecolumnpaddedline"/>
                          <w:spacing w:before="80" w:line="360" w:lineRule="atLeast"/>
                          <w:ind w:right="400"/>
                          <w:rPr>
                            <w:rStyle w:val="divdocumentright-boxdatetablesinglecolumn"/>
                            <w:rFonts w:ascii="Century Gothic" w:eastAsia="Century Gothic" w:hAnsi="Century Gothic" w:cs="Century Gothic"/>
                            <w:b/>
                            <w:bCs/>
                            <w:i/>
                            <w:iCs/>
                            <w:color w:val="343434"/>
                            <w:spacing w:val="4"/>
                            <w:sz w:val="22"/>
                            <w:szCs w:val="22"/>
                          </w:rPr>
                        </w:pPr>
                        <w:r w:rsidRPr="002D7B34">
                          <w:rPr>
                            <w:rStyle w:val="span"/>
                            <w:rFonts w:ascii="Century Gothic" w:eastAsia="Century Gothic" w:hAnsi="Century Gothic" w:cs="Century Gothic"/>
                            <w:b/>
                            <w:bCs/>
                            <w:i/>
                            <w:iCs/>
                            <w:color w:val="343434"/>
                            <w:spacing w:val="4"/>
                            <w:sz w:val="22"/>
                            <w:szCs w:val="22"/>
                          </w:rPr>
                          <w:t>Mohan Pharmaceuticals, Hyderabad, INDIA</w:t>
                        </w:r>
                      </w:p>
                      <w:p w14:paraId="51C8C6EA"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Strong1"/>
                            <w:rFonts w:ascii="Century Gothic" w:eastAsia="Century Gothic" w:hAnsi="Century Gothic" w:cs="Century Gothic"/>
                            <w:b/>
                            <w:bCs/>
                            <w:color w:val="343434"/>
                            <w:spacing w:val="4"/>
                            <w:sz w:val="22"/>
                            <w:szCs w:val="22"/>
                            <w:u w:val="single" w:color="343434"/>
                          </w:rPr>
                          <w:t xml:space="preserve">Tools: </w:t>
                        </w:r>
                        <w:r>
                          <w:rPr>
                            <w:rStyle w:val="divdocumentright-boxdatetablesinglecolumn"/>
                            <w:rFonts w:ascii="Century Gothic" w:eastAsia="Century Gothic" w:hAnsi="Century Gothic" w:cs="Century Gothic"/>
                            <w:color w:val="343434"/>
                            <w:spacing w:val="4"/>
                            <w:sz w:val="22"/>
                            <w:szCs w:val="22"/>
                          </w:rPr>
                          <w:t>Windows XP, MPG System, MS Excel, MS Word, MS Power point</w:t>
                        </w:r>
                      </w:p>
                      <w:p w14:paraId="1E83F34D"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This project is intended to deliver quality pharmaceutical products and to provide effective data saving on the pharmaceutical products</w:t>
                        </w:r>
                      </w:p>
                      <w:p w14:paraId="471980DA"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To design an effective pharmacy management system to minimize time resource by which searching the medicine data in quickest time possible</w:t>
                        </w:r>
                      </w:p>
                      <w:p w14:paraId="387107A8"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 system which is user friendly with automating tasks of maintaining of Bill Management, maintaining inventory with quality products</w:t>
                        </w:r>
                      </w:p>
                      <w:p w14:paraId="633F976A"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The QC and IT team works closely to improve standards of pharmaceutical products delivered</w:t>
                        </w:r>
                      </w:p>
                      <w:p w14:paraId="19A0A01E"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Responsibilities:</w:t>
                        </w:r>
                      </w:p>
                      <w:p w14:paraId="422B53DF"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Deliver thorough QC reports to determine product quality and readiness</w:t>
                        </w:r>
                      </w:p>
                      <w:p w14:paraId="133D7BF7"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 and initiate more efficient data collection procedures</w:t>
                        </w:r>
                      </w:p>
                      <w:p w14:paraId="38C96010"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Provide and run Quality control analysis for the pharmaceutical products and processing required reports for further evaluation</w:t>
                        </w:r>
                      </w:p>
                      <w:p w14:paraId="20771B88"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Compile and validate data; reinforce and maintain compliance with corporate standards</w:t>
                        </w:r>
                      </w:p>
                      <w:p w14:paraId="14680275"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Submit the accurate reports in the database of pharmaceutical products</w:t>
                        </w:r>
                      </w:p>
                      <w:p w14:paraId="7532F201"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Usage of advanced Excel functions to generate spreadsheets and pivot tables</w:t>
                        </w:r>
                      </w:p>
                      <w:p w14:paraId="3E7B16B6" w14:textId="77777777" w:rsidR="005F28C0" w:rsidRDefault="0038441A">
                        <w:pPr>
                          <w:pStyle w:val="divdocumentli"/>
                          <w:numPr>
                            <w:ilvl w:val="0"/>
                            <w:numId w:val="7"/>
                          </w:numPr>
                          <w:spacing w:line="360" w:lineRule="atLeast"/>
                          <w:ind w:left="300" w:right="4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Review and investigate deviations, excursions and CAPAs.</w:t>
                        </w:r>
                      </w:p>
                    </w:tc>
                  </w:tr>
                </w:tbl>
                <w:p w14:paraId="436F66A0" w14:textId="77777777" w:rsidR="005F28C0" w:rsidRDefault="0038441A">
                  <w:pPr>
                    <w:pStyle w:val="divdocumentparentContainerright-boxsectioneducationheading"/>
                    <w:pBdr>
                      <w:bottom w:val="single" w:sz="8" w:space="3" w:color="D5D6D6"/>
                    </w:pBdr>
                    <w:spacing w:before="400" w:after="200" w:line="440" w:lineRule="atLeast"/>
                    <w:ind w:left="460" w:right="400"/>
                    <w:rPr>
                      <w:rStyle w:val="divdocumentparentContainerright-box"/>
                      <w:rFonts w:ascii="Century Gothic" w:eastAsia="Century Gothic" w:hAnsi="Century Gothic" w:cs="Century Gothic"/>
                      <w:b/>
                      <w:bCs/>
                      <w:color w:val="343434"/>
                      <w:sz w:val="22"/>
                      <w:szCs w:val="22"/>
                    </w:rPr>
                  </w:pPr>
                  <w:r>
                    <w:rPr>
                      <w:rStyle w:val="divdocumentright-boxsectiontitle"/>
                      <w:rFonts w:ascii="Century Gothic" w:eastAsia="Century Gothic" w:hAnsi="Century Gothic" w:cs="Century Gothic"/>
                      <w:b/>
                      <w:bCs/>
                      <w:color w:val="39C3B1"/>
                      <w:sz w:val="32"/>
                      <w:szCs w:val="32"/>
                    </w:rPr>
                    <w:t>Education</w:t>
                  </w:r>
                  <w:r>
                    <w:rPr>
                      <w:rStyle w:val="divdocumentparentContainerright-box"/>
                      <w:rFonts w:ascii="Century Gothic" w:eastAsia="Century Gothic" w:hAnsi="Century Gothic" w:cs="Century Gothic"/>
                      <w:b/>
                      <w:bCs/>
                      <w:color w:val="343434"/>
                      <w:sz w:val="22"/>
                      <w:szCs w:val="22"/>
                    </w:rPr>
                    <w:t xml:space="preserve"> </w:t>
                  </w:r>
                  <w:r>
                    <w:rPr>
                      <w:rStyle w:val="divdocumentparentContainerright-box"/>
                      <w:rFonts w:ascii="Century Gothic" w:eastAsia="Century Gothic" w:hAnsi="Century Gothic" w:cs="Century Gothic"/>
                      <w:b/>
                      <w:bCs/>
                      <w:noProof/>
                      <w:color w:val="343434"/>
                      <w:sz w:val="22"/>
                      <w:szCs w:val="22"/>
                    </w:rPr>
                    <w:drawing>
                      <wp:anchor distT="0" distB="0" distL="114300" distR="114300" simplePos="0" relativeHeight="251659264" behindDoc="0" locked="0" layoutInCell="1" allowOverlap="1" wp14:anchorId="760C63DF" wp14:editId="54604C1C">
                        <wp:simplePos x="0" y="0"/>
                        <wp:positionH relativeFrom="column">
                          <wp:posOffset>-114300</wp:posOffset>
                        </wp:positionH>
                        <wp:positionV relativeFrom="paragraph">
                          <wp:posOffset>317500</wp:posOffset>
                        </wp:positionV>
                        <wp:extent cx="305044" cy="305220"/>
                        <wp:effectExtent l="0" t="0" r="0" b="0"/>
                        <wp:wrapNone/>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6" cstate="print"/>
                                <a:stretch>
                                  <a:fillRect/>
                                </a:stretch>
                              </pic:blipFill>
                              <pic:spPr>
                                <a:xfrm>
                                  <a:off x="0" y="0"/>
                                  <a:ext cx="305044" cy="305220"/>
                                </a:xfrm>
                                <a:prstGeom prst="rect">
                                  <a:avLst/>
                                </a:prstGeom>
                              </pic:spPr>
                            </pic:pic>
                          </a:graphicData>
                        </a:graphic>
                      </wp:anchor>
                    </w:drawing>
                  </w:r>
                </w:p>
                <w:tbl>
                  <w:tblPr>
                    <w:tblStyle w:val="divdocumentright-boxeducation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42CAE868" w14:textId="77777777">
                    <w:trPr>
                      <w:tblCellSpacing w:w="0" w:type="dxa"/>
                    </w:trPr>
                    <w:tc>
                      <w:tcPr>
                        <w:tcW w:w="460" w:type="dxa"/>
                        <w:tcMar>
                          <w:top w:w="0" w:type="dxa"/>
                          <w:left w:w="0" w:type="dxa"/>
                          <w:bottom w:w="0" w:type="dxa"/>
                          <w:right w:w="0" w:type="dxa"/>
                        </w:tcMar>
                        <w:vAlign w:val="bottom"/>
                        <w:hideMark/>
                      </w:tcPr>
                      <w:p w14:paraId="23C0F0F4" w14:textId="77777777"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3BE8788A" w14:textId="3513E68E" w:rsidR="005F28C0" w:rsidRDefault="0038441A">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2016-</w:t>
                        </w:r>
                        <w:r w:rsidR="002D7B34">
                          <w:rPr>
                            <w:rStyle w:val="divdocumentjobdates"/>
                            <w:rFonts w:ascii="Century Gothic" w:eastAsia="Century Gothic" w:hAnsi="Century Gothic" w:cs="Century Gothic"/>
                            <w:b/>
                            <w:bCs/>
                            <w:color w:val="343434"/>
                            <w:spacing w:val="4"/>
                          </w:rPr>
                          <w:t>Jan</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2018-</w:t>
                        </w:r>
                        <w:r w:rsidR="002D7B34">
                          <w:rPr>
                            <w:rStyle w:val="divdocumentjobdates"/>
                            <w:rFonts w:ascii="Century Gothic" w:eastAsia="Century Gothic" w:hAnsi="Century Gothic" w:cs="Century Gothic"/>
                            <w:b/>
                            <w:bCs/>
                            <w:color w:val="343434"/>
                            <w:spacing w:val="4"/>
                          </w:rPr>
                          <w:t>Jan</w:t>
                        </w:r>
                      </w:p>
                    </w:tc>
                    <w:tc>
                      <w:tcPr>
                        <w:tcW w:w="520" w:type="dxa"/>
                        <w:tcMar>
                          <w:top w:w="0" w:type="dxa"/>
                          <w:left w:w="0" w:type="dxa"/>
                          <w:bottom w:w="0" w:type="dxa"/>
                          <w:right w:w="0" w:type="dxa"/>
                        </w:tcMar>
                        <w:vAlign w:val="bottom"/>
                        <w:hideMark/>
                      </w:tcPr>
                      <w:p w14:paraId="60650CF0" w14:textId="77777777" w:rsidR="005F28C0" w:rsidRDefault="0038441A">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0" w:type="dxa"/>
                          <w:left w:w="0" w:type="dxa"/>
                          <w:bottom w:w="0" w:type="dxa"/>
                          <w:right w:w="0" w:type="dxa"/>
                        </w:tcMar>
                        <w:hideMark/>
                      </w:tcPr>
                      <w:p w14:paraId="1FAE45FB" w14:textId="77777777" w:rsidR="005F28C0" w:rsidRDefault="0038441A">
                        <w:pPr>
                          <w:pStyle w:val="divdocumentparentContainerright-boxsectioneducationsinglecolumnpaddedline"/>
                          <w:spacing w:after="80" w:line="360" w:lineRule="atLeast"/>
                          <w:ind w:right="4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Master of Science</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Business Analytics</w:t>
                        </w:r>
                      </w:p>
                      <w:p w14:paraId="7BBF6C25" w14:textId="77777777" w:rsidR="005F28C0" w:rsidRDefault="0038441A">
                        <w:pPr>
                          <w:pStyle w:val="divdocumentparentContainerright-boxsectioneducationsinglecolumnpaddedline"/>
                          <w:spacing w:line="360" w:lineRule="atLeast"/>
                          <w:ind w:right="4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Grand Canyon University - </w:t>
                        </w:r>
                        <w:r>
                          <w:rPr>
                            <w:rStyle w:val="divdocumenteducationjoblocation"/>
                            <w:rFonts w:ascii="Century Gothic" w:eastAsia="Century Gothic" w:hAnsi="Century Gothic" w:cs="Century Gothic"/>
                            <w:color w:val="343434"/>
                            <w:spacing w:val="4"/>
                            <w:sz w:val="22"/>
                            <w:szCs w:val="22"/>
                          </w:rPr>
                          <w:t>Phoenix</w:t>
                        </w:r>
                        <w:r>
                          <w:rPr>
                            <w:rStyle w:val="span"/>
                            <w:rFonts w:ascii="Century Gothic" w:eastAsia="Century Gothic" w:hAnsi="Century Gothic" w:cs="Century Gothic"/>
                            <w:i/>
                            <w:iCs/>
                            <w:color w:val="343434"/>
                            <w:spacing w:val="4"/>
                            <w:sz w:val="22"/>
                            <w:szCs w:val="22"/>
                          </w:rPr>
                          <w:t xml:space="preserve">, </w:t>
                        </w:r>
                        <w:r>
                          <w:rPr>
                            <w:rStyle w:val="divdocumenteducationjoblocation"/>
                            <w:rFonts w:ascii="Century Gothic" w:eastAsia="Century Gothic" w:hAnsi="Century Gothic" w:cs="Century Gothic"/>
                            <w:color w:val="343434"/>
                            <w:spacing w:val="4"/>
                            <w:sz w:val="22"/>
                            <w:szCs w:val="22"/>
                          </w:rPr>
                          <w:t>Arizona</w:t>
                        </w:r>
                      </w:p>
                      <w:p w14:paraId="79A4CFF5" w14:textId="77777777" w:rsidR="005F28C0" w:rsidRDefault="0038441A">
                        <w:pPr>
                          <w:spacing w:line="360" w:lineRule="atLeast"/>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lastRenderedPageBreak/>
                          <w:t>GPA: 3.8</w:t>
                        </w:r>
                      </w:p>
                    </w:tc>
                  </w:tr>
                </w:tbl>
                <w:p w14:paraId="7D42C81A" w14:textId="77777777" w:rsidR="005F28C0" w:rsidRDefault="005F28C0">
                  <w:pPr>
                    <w:rPr>
                      <w:vanish/>
                    </w:rPr>
                  </w:pPr>
                </w:p>
                <w:tbl>
                  <w:tblPr>
                    <w:tblStyle w:val="divdocumentright-boxeducation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0FD86F59" w14:textId="77777777">
                    <w:trPr>
                      <w:tblCellSpacing w:w="0" w:type="dxa"/>
                    </w:trPr>
                    <w:tc>
                      <w:tcPr>
                        <w:tcW w:w="460" w:type="dxa"/>
                        <w:tcMar>
                          <w:top w:w="400" w:type="dxa"/>
                          <w:left w:w="0" w:type="dxa"/>
                          <w:bottom w:w="0" w:type="dxa"/>
                          <w:right w:w="0" w:type="dxa"/>
                        </w:tcMar>
                        <w:vAlign w:val="bottom"/>
                        <w:hideMark/>
                      </w:tcPr>
                      <w:p w14:paraId="060383FC" w14:textId="77777777" w:rsidR="005F28C0" w:rsidRDefault="0038441A">
                        <w:pPr>
                          <w:rPr>
                            <w:rStyle w:val="divdocumentparentContainerright-box"/>
                            <w:rFonts w:ascii="Century Gothic" w:eastAsia="Century Gothic" w:hAnsi="Century Gothic" w:cs="Century Gothic"/>
                            <w:b/>
                            <w:bCs/>
                            <w:color w:val="34343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4FEB1BCF" w14:textId="2F19B801" w:rsidR="005F28C0" w:rsidRDefault="0038441A">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2013-</w:t>
                        </w:r>
                        <w:r w:rsidR="002D7B34">
                          <w:rPr>
                            <w:rStyle w:val="divdocumentjobdates"/>
                            <w:rFonts w:ascii="Century Gothic" w:eastAsia="Century Gothic" w:hAnsi="Century Gothic" w:cs="Century Gothic"/>
                            <w:b/>
                            <w:bCs/>
                            <w:color w:val="343434"/>
                            <w:spacing w:val="4"/>
                          </w:rPr>
                          <w:t>Jan</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2015-</w:t>
                        </w:r>
                        <w:r w:rsidR="002D7B34">
                          <w:rPr>
                            <w:rStyle w:val="divdocumentjobdates"/>
                            <w:rFonts w:ascii="Century Gothic" w:eastAsia="Century Gothic" w:hAnsi="Century Gothic" w:cs="Century Gothic"/>
                            <w:b/>
                            <w:bCs/>
                            <w:color w:val="343434"/>
                            <w:spacing w:val="4"/>
                          </w:rPr>
                          <w:t>Jan</w:t>
                        </w:r>
                      </w:p>
                    </w:tc>
                    <w:tc>
                      <w:tcPr>
                        <w:tcW w:w="520" w:type="dxa"/>
                        <w:tcMar>
                          <w:top w:w="400" w:type="dxa"/>
                          <w:left w:w="0" w:type="dxa"/>
                          <w:bottom w:w="0" w:type="dxa"/>
                          <w:right w:w="0" w:type="dxa"/>
                        </w:tcMar>
                        <w:vAlign w:val="bottom"/>
                        <w:hideMark/>
                      </w:tcPr>
                      <w:p w14:paraId="0996B60F" w14:textId="77777777" w:rsidR="005F28C0" w:rsidRDefault="0038441A">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75D31977" w14:textId="77777777" w:rsidR="005F28C0" w:rsidRDefault="0038441A">
                        <w:pPr>
                          <w:pStyle w:val="divdocumentparentContainerright-boxsectioneducationsinglecolumnpaddedline"/>
                          <w:spacing w:after="80" w:line="360" w:lineRule="atLeast"/>
                          <w:ind w:right="4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MBA</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Health Systems Management</w:t>
                        </w:r>
                      </w:p>
                      <w:p w14:paraId="3E84D707" w14:textId="77777777" w:rsidR="005F28C0" w:rsidRDefault="0038441A">
                        <w:pPr>
                          <w:pStyle w:val="divdocumentparentContainerright-boxsectioneducationsinglecolumnpaddedline"/>
                          <w:spacing w:line="360" w:lineRule="atLeast"/>
                          <w:ind w:right="4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Grand Canyon University Phoenix - </w:t>
                        </w:r>
                        <w:r>
                          <w:rPr>
                            <w:rStyle w:val="divdocumenteducationjoblocation"/>
                            <w:rFonts w:ascii="Century Gothic" w:eastAsia="Century Gothic" w:hAnsi="Century Gothic" w:cs="Century Gothic"/>
                            <w:color w:val="343434"/>
                            <w:spacing w:val="4"/>
                            <w:sz w:val="22"/>
                            <w:szCs w:val="22"/>
                          </w:rPr>
                          <w:t>Arizona</w:t>
                        </w:r>
                      </w:p>
                      <w:p w14:paraId="0939F77F" w14:textId="77777777" w:rsidR="005F28C0" w:rsidRDefault="0038441A">
                        <w:pPr>
                          <w:spacing w:line="360" w:lineRule="atLeast"/>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GPA: 3.5</w:t>
                        </w:r>
                      </w:p>
                    </w:tc>
                  </w:tr>
                </w:tbl>
                <w:p w14:paraId="7D346340" w14:textId="77777777" w:rsidR="005F28C0" w:rsidRDefault="005F28C0">
                  <w:pPr>
                    <w:rPr>
                      <w:vanish/>
                    </w:rPr>
                  </w:pPr>
                </w:p>
                <w:tbl>
                  <w:tblPr>
                    <w:tblStyle w:val="divdocumentright-boxeducation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7BEA2CA9" w14:textId="77777777">
                    <w:trPr>
                      <w:tblCellSpacing w:w="0" w:type="dxa"/>
                    </w:trPr>
                    <w:tc>
                      <w:tcPr>
                        <w:tcW w:w="460" w:type="dxa"/>
                        <w:tcMar>
                          <w:top w:w="400" w:type="dxa"/>
                          <w:left w:w="0" w:type="dxa"/>
                          <w:bottom w:w="0" w:type="dxa"/>
                          <w:right w:w="0" w:type="dxa"/>
                        </w:tcMar>
                        <w:vAlign w:val="bottom"/>
                        <w:hideMark/>
                      </w:tcPr>
                      <w:p w14:paraId="5DD077BF" w14:textId="77777777" w:rsidR="005F28C0" w:rsidRDefault="0038441A">
                        <w:pPr>
                          <w:rPr>
                            <w:rStyle w:val="divdocumentparentContainerright-box"/>
                            <w:rFonts w:ascii="Century Gothic" w:eastAsia="Century Gothic" w:hAnsi="Century Gothic" w:cs="Century Gothic"/>
                            <w:b/>
                            <w:bCs/>
                            <w:color w:val="34343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218ED100" w14:textId="339EA305" w:rsidR="005F28C0" w:rsidRDefault="0038441A">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2006-</w:t>
                        </w:r>
                        <w:r w:rsidR="002D7B34">
                          <w:rPr>
                            <w:rStyle w:val="divdocumentjobdates"/>
                            <w:rFonts w:ascii="Century Gothic" w:eastAsia="Century Gothic" w:hAnsi="Century Gothic" w:cs="Century Gothic"/>
                            <w:b/>
                            <w:bCs/>
                            <w:color w:val="343434"/>
                            <w:spacing w:val="4"/>
                          </w:rPr>
                          <w:t>Aug</w:t>
                        </w:r>
                        <w:r>
                          <w:rPr>
                            <w:rStyle w:val="span"/>
                            <w:rFonts w:ascii="Century Gothic" w:eastAsia="Century Gothic" w:hAnsi="Century Gothic" w:cs="Century Gothic"/>
                            <w:b/>
                            <w:bCs/>
                            <w:color w:val="343434"/>
                            <w:spacing w:val="4"/>
                            <w:sz w:val="22"/>
                            <w:szCs w:val="22"/>
                          </w:rPr>
                          <w:t xml:space="preserve"> - </w:t>
                        </w:r>
                        <w:r>
                          <w:rPr>
                            <w:rStyle w:val="divdocumentjobdates"/>
                            <w:rFonts w:ascii="Century Gothic" w:eastAsia="Century Gothic" w:hAnsi="Century Gothic" w:cs="Century Gothic"/>
                            <w:b/>
                            <w:bCs/>
                            <w:color w:val="343434"/>
                            <w:spacing w:val="4"/>
                          </w:rPr>
                          <w:t>2010-</w:t>
                        </w:r>
                        <w:r w:rsidR="002D7B34">
                          <w:rPr>
                            <w:rStyle w:val="divdocumentjobdates"/>
                            <w:rFonts w:ascii="Century Gothic" w:eastAsia="Century Gothic" w:hAnsi="Century Gothic" w:cs="Century Gothic"/>
                            <w:b/>
                            <w:bCs/>
                            <w:color w:val="343434"/>
                            <w:spacing w:val="4"/>
                          </w:rPr>
                          <w:t>Apr</w:t>
                        </w:r>
                      </w:p>
                    </w:tc>
                    <w:tc>
                      <w:tcPr>
                        <w:tcW w:w="520" w:type="dxa"/>
                        <w:tcMar>
                          <w:top w:w="400" w:type="dxa"/>
                          <w:left w:w="0" w:type="dxa"/>
                          <w:bottom w:w="0" w:type="dxa"/>
                          <w:right w:w="0" w:type="dxa"/>
                        </w:tcMar>
                        <w:vAlign w:val="bottom"/>
                        <w:hideMark/>
                      </w:tcPr>
                      <w:p w14:paraId="7EF4B514" w14:textId="77777777" w:rsidR="005F28C0" w:rsidRDefault="0038441A">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0CD3B66E" w14:textId="77777777" w:rsidR="005F28C0" w:rsidRDefault="0038441A">
                        <w:pPr>
                          <w:pStyle w:val="divdocumentparentContainerright-boxsectioneducationsinglecolumnpaddedline"/>
                          <w:spacing w:after="80" w:line="360" w:lineRule="atLeast"/>
                          <w:ind w:right="4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Bachelors</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Bio-Medical Engineering</w:t>
                        </w:r>
                      </w:p>
                      <w:p w14:paraId="310A5EAC" w14:textId="77777777" w:rsidR="005F28C0" w:rsidRDefault="0038441A">
                        <w:pPr>
                          <w:pStyle w:val="divdocumentparentContainerright-boxsectioneducationsinglecolumnpaddedline"/>
                          <w:spacing w:line="360" w:lineRule="atLeast"/>
                          <w:ind w:right="4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JNTU - </w:t>
                        </w:r>
                        <w:r>
                          <w:rPr>
                            <w:rStyle w:val="divdocumenteducationjoblocation"/>
                            <w:rFonts w:ascii="Century Gothic" w:eastAsia="Century Gothic" w:hAnsi="Century Gothic" w:cs="Century Gothic"/>
                            <w:color w:val="343434"/>
                            <w:spacing w:val="4"/>
                            <w:sz w:val="22"/>
                            <w:szCs w:val="22"/>
                          </w:rPr>
                          <w:t>Kakinada</w:t>
                        </w:r>
                      </w:p>
                      <w:p w14:paraId="75DEB59D" w14:textId="77777777" w:rsidR="005F28C0" w:rsidRDefault="0038441A">
                        <w:pPr>
                          <w:pStyle w:val="p"/>
                          <w:spacing w:line="360" w:lineRule="atLeast"/>
                          <w:rPr>
                            <w:rStyle w:val="span"/>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GPA: 3.0</w:t>
                        </w:r>
                      </w:p>
                    </w:tc>
                  </w:tr>
                </w:tbl>
                <w:p w14:paraId="61C04D7F" w14:textId="77777777" w:rsidR="005F28C0" w:rsidRDefault="0038441A">
                  <w:pPr>
                    <w:pStyle w:val="divdocumentparentContainerright-boxheading"/>
                    <w:pBdr>
                      <w:bottom w:val="single" w:sz="8" w:space="3" w:color="D5D6D6"/>
                    </w:pBdr>
                    <w:spacing w:before="400" w:after="200" w:line="440" w:lineRule="atLeast"/>
                    <w:ind w:left="460" w:right="400"/>
                    <w:rPr>
                      <w:rStyle w:val="divdocumentparentContainerright-box"/>
                      <w:rFonts w:ascii="Century Gothic" w:eastAsia="Century Gothic" w:hAnsi="Century Gothic" w:cs="Century Gothic"/>
                      <w:b/>
                      <w:bCs/>
                      <w:color w:val="343434"/>
                      <w:sz w:val="22"/>
                      <w:szCs w:val="22"/>
                    </w:rPr>
                  </w:pPr>
                  <w:r>
                    <w:rPr>
                      <w:rStyle w:val="divdocumentright-boxsectiontitle"/>
                      <w:rFonts w:ascii="Century Gothic" w:eastAsia="Century Gothic" w:hAnsi="Century Gothic" w:cs="Century Gothic"/>
                      <w:b/>
                      <w:bCs/>
                      <w:color w:val="39C3B1"/>
                      <w:sz w:val="32"/>
                      <w:szCs w:val="32"/>
                    </w:rPr>
                    <w:t>Additional Information</w:t>
                  </w:r>
                  <w:r>
                    <w:rPr>
                      <w:rStyle w:val="divdocumentparentContainerright-box"/>
                      <w:rFonts w:ascii="Century Gothic" w:eastAsia="Century Gothic" w:hAnsi="Century Gothic" w:cs="Century Gothic"/>
                      <w:b/>
                      <w:bCs/>
                      <w:color w:val="343434"/>
                      <w:sz w:val="22"/>
                      <w:szCs w:val="22"/>
                    </w:rPr>
                    <w:t xml:space="preserve"> </w:t>
                  </w:r>
                  <w:r>
                    <w:rPr>
                      <w:rStyle w:val="divdocumentparentContainerright-box"/>
                      <w:rFonts w:ascii="Century Gothic" w:eastAsia="Century Gothic" w:hAnsi="Century Gothic" w:cs="Century Gothic"/>
                      <w:b/>
                      <w:bCs/>
                      <w:noProof/>
                      <w:color w:val="343434"/>
                      <w:sz w:val="22"/>
                      <w:szCs w:val="22"/>
                    </w:rPr>
                    <w:drawing>
                      <wp:anchor distT="0" distB="0" distL="114300" distR="114300" simplePos="0" relativeHeight="251660288" behindDoc="0" locked="0" layoutInCell="1" allowOverlap="1" wp14:anchorId="0D54AFCF" wp14:editId="04E93F51">
                        <wp:simplePos x="0" y="0"/>
                        <wp:positionH relativeFrom="column">
                          <wp:posOffset>-114300</wp:posOffset>
                        </wp:positionH>
                        <wp:positionV relativeFrom="paragraph">
                          <wp:posOffset>317500</wp:posOffset>
                        </wp:positionV>
                        <wp:extent cx="305044" cy="305220"/>
                        <wp:effectExtent l="0" t="0" r="0" b="0"/>
                        <wp:wrapNone/>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6" cstate="print"/>
                                <a:stretch>
                                  <a:fillRect/>
                                </a:stretch>
                              </pic:blipFill>
                              <pic:spPr>
                                <a:xfrm>
                                  <a:off x="0" y="0"/>
                                  <a:ext cx="305044" cy="305220"/>
                                </a:xfrm>
                                <a:prstGeom prst="rect">
                                  <a:avLst/>
                                </a:prstGeom>
                              </pic:spPr>
                            </pic:pic>
                          </a:graphicData>
                        </a:graphic>
                      </wp:anchor>
                    </w:drawing>
                  </w:r>
                </w:p>
                <w:p w14:paraId="2969F5F4" w14:textId="77777777" w:rsidR="005F28C0" w:rsidRDefault="0038441A">
                  <w:pPr>
                    <w:pStyle w:val="divdocumentli"/>
                    <w:numPr>
                      <w:ilvl w:val="0"/>
                      <w:numId w:val="8"/>
                    </w:numPr>
                    <w:pBdr>
                      <w:left w:val="none" w:sz="0" w:space="0" w:color="auto"/>
                    </w:pBdr>
                    <w:spacing w:line="360" w:lineRule="atLeast"/>
                    <w:ind w:left="2520" w:right="400" w:hanging="301"/>
                    <w:rPr>
                      <w:rStyle w:val="divdocumentparentContainerright-box"/>
                      <w:rFonts w:ascii="Century Gothic" w:eastAsia="Century Gothic" w:hAnsi="Century Gothic" w:cs="Century Gothic"/>
                      <w:color w:val="343434"/>
                      <w:spacing w:val="4"/>
                      <w:sz w:val="22"/>
                      <w:szCs w:val="22"/>
                    </w:rPr>
                  </w:pPr>
                  <w:r>
                    <w:rPr>
                      <w:rStyle w:val="divdocumentparentContainerright-box"/>
                      <w:rFonts w:ascii="Century Gothic" w:eastAsia="Century Gothic" w:hAnsi="Century Gothic" w:cs="Century Gothic"/>
                      <w:color w:val="343434"/>
                      <w:spacing w:val="4"/>
                      <w:sz w:val="22"/>
                      <w:szCs w:val="22"/>
                    </w:rPr>
                    <w:t xml:space="preserve">Enabled Tax Accounts at Paradigm Tax Group to adapt to new property management system cutting the tax consulting times by more than half as well as increase customer base by 15%. Helped large patient health care management system (part volunteer) at Honor Health Group to analyze sensitive patient cardio-vascular health data to improve the quality of care giving estimated to be 30-40%. Successfully persuaded executive leadership at Madsen, Knepper Associates to bring in new Cost Analysis tools and technologies to significantly improve (20%) property damage assessments/estimates for North American clients. </w:t>
                  </w:r>
                </w:p>
                <w:p w14:paraId="610D4BEF" w14:textId="77777777" w:rsidR="005F28C0" w:rsidRDefault="0038441A">
                  <w:pPr>
                    <w:pStyle w:val="divdocumentparentContainerright-boxheading"/>
                    <w:pBdr>
                      <w:bottom w:val="single" w:sz="8" w:space="3" w:color="D5D6D6"/>
                    </w:pBdr>
                    <w:spacing w:before="400" w:after="200" w:line="440" w:lineRule="atLeast"/>
                    <w:ind w:left="460" w:right="400"/>
                    <w:rPr>
                      <w:rStyle w:val="divdocumentparentContainerright-box"/>
                      <w:rFonts w:ascii="Century Gothic" w:eastAsia="Century Gothic" w:hAnsi="Century Gothic" w:cs="Century Gothic"/>
                      <w:b/>
                      <w:bCs/>
                      <w:color w:val="343434"/>
                      <w:sz w:val="22"/>
                      <w:szCs w:val="22"/>
                    </w:rPr>
                  </w:pPr>
                  <w:r>
                    <w:rPr>
                      <w:rStyle w:val="divdocumentright-boxsectiontitle"/>
                      <w:rFonts w:ascii="Century Gothic" w:eastAsia="Century Gothic" w:hAnsi="Century Gothic" w:cs="Century Gothic"/>
                      <w:b/>
                      <w:bCs/>
                      <w:color w:val="39C3B1"/>
                      <w:sz w:val="32"/>
                      <w:szCs w:val="32"/>
                    </w:rPr>
                    <w:t>Accomplishments</w:t>
                  </w:r>
                  <w:r>
                    <w:rPr>
                      <w:rStyle w:val="divdocumentparentContainerright-box"/>
                      <w:rFonts w:ascii="Century Gothic" w:eastAsia="Century Gothic" w:hAnsi="Century Gothic" w:cs="Century Gothic"/>
                      <w:b/>
                      <w:bCs/>
                      <w:color w:val="343434"/>
                      <w:sz w:val="22"/>
                      <w:szCs w:val="22"/>
                    </w:rPr>
                    <w:t xml:space="preserve"> </w:t>
                  </w:r>
                  <w:r>
                    <w:rPr>
                      <w:rStyle w:val="divdocumentparentContainerright-box"/>
                      <w:rFonts w:ascii="Century Gothic" w:eastAsia="Century Gothic" w:hAnsi="Century Gothic" w:cs="Century Gothic"/>
                      <w:b/>
                      <w:bCs/>
                      <w:noProof/>
                      <w:color w:val="343434"/>
                      <w:sz w:val="22"/>
                      <w:szCs w:val="22"/>
                    </w:rPr>
                    <w:drawing>
                      <wp:anchor distT="0" distB="0" distL="114300" distR="114300" simplePos="0" relativeHeight="251661312" behindDoc="0" locked="0" layoutInCell="1" allowOverlap="1" wp14:anchorId="032EB2DD" wp14:editId="319070BF">
                        <wp:simplePos x="0" y="0"/>
                        <wp:positionH relativeFrom="column">
                          <wp:posOffset>-114300</wp:posOffset>
                        </wp:positionH>
                        <wp:positionV relativeFrom="paragraph">
                          <wp:posOffset>317500</wp:posOffset>
                        </wp:positionV>
                        <wp:extent cx="305044" cy="305220"/>
                        <wp:effectExtent l="0" t="0" r="0" b="0"/>
                        <wp:wrapNone/>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6" cstate="print"/>
                                <a:stretch>
                                  <a:fillRect/>
                                </a:stretch>
                              </pic:blipFill>
                              <pic:spPr>
                                <a:xfrm>
                                  <a:off x="0" y="0"/>
                                  <a:ext cx="305044" cy="305220"/>
                                </a:xfrm>
                                <a:prstGeom prst="rect">
                                  <a:avLst/>
                                </a:prstGeom>
                              </pic:spPr>
                            </pic:pic>
                          </a:graphicData>
                        </a:graphic>
                      </wp:anchor>
                    </w:drawing>
                  </w:r>
                </w:p>
                <w:p w14:paraId="5626F5CD" w14:textId="77777777" w:rsidR="005F28C0" w:rsidRDefault="0038441A">
                  <w:pPr>
                    <w:pStyle w:val="divdocumentli"/>
                    <w:numPr>
                      <w:ilvl w:val="0"/>
                      <w:numId w:val="9"/>
                    </w:numPr>
                    <w:pBdr>
                      <w:left w:val="none" w:sz="0" w:space="0" w:color="auto"/>
                    </w:pBdr>
                    <w:spacing w:line="360" w:lineRule="atLeast"/>
                    <w:ind w:left="2520" w:right="400" w:hanging="301"/>
                    <w:rPr>
                      <w:rStyle w:val="divdocumentparentContainerright-box"/>
                      <w:rFonts w:ascii="Century Gothic" w:eastAsia="Century Gothic" w:hAnsi="Century Gothic" w:cs="Century Gothic"/>
                      <w:color w:val="343434"/>
                      <w:spacing w:val="4"/>
                      <w:sz w:val="22"/>
                      <w:szCs w:val="22"/>
                    </w:rPr>
                  </w:pPr>
                  <w:r>
                    <w:rPr>
                      <w:rStyle w:val="divdocumentparentContainerright-box"/>
                      <w:rFonts w:ascii="Century Gothic" w:eastAsia="Century Gothic" w:hAnsi="Century Gothic" w:cs="Century Gothic"/>
                      <w:color w:val="343434"/>
                      <w:spacing w:val="4"/>
                      <w:sz w:val="22"/>
                      <w:szCs w:val="22"/>
                    </w:rPr>
                    <w:t>Resolved product issue through consumer testing.</w:t>
                  </w:r>
                </w:p>
                <w:p w14:paraId="2FB09B7B" w14:textId="77777777" w:rsidR="005F28C0" w:rsidRDefault="0038441A">
                  <w:pPr>
                    <w:pStyle w:val="divdocumentli"/>
                    <w:numPr>
                      <w:ilvl w:val="0"/>
                      <w:numId w:val="9"/>
                    </w:numPr>
                    <w:spacing w:line="360" w:lineRule="atLeast"/>
                    <w:ind w:left="2520" w:right="400" w:hanging="301"/>
                    <w:rPr>
                      <w:rStyle w:val="divdocumentparentContainerright-box"/>
                      <w:rFonts w:ascii="Century Gothic" w:eastAsia="Century Gothic" w:hAnsi="Century Gothic" w:cs="Century Gothic"/>
                      <w:color w:val="343434"/>
                      <w:spacing w:val="4"/>
                      <w:sz w:val="22"/>
                      <w:szCs w:val="22"/>
                    </w:rPr>
                  </w:pPr>
                  <w:r>
                    <w:rPr>
                      <w:rStyle w:val="divdocumentparentContainerright-box"/>
                      <w:rFonts w:ascii="Century Gothic" w:eastAsia="Century Gothic" w:hAnsi="Century Gothic" w:cs="Century Gothic"/>
                      <w:color w:val="343434"/>
                      <w:spacing w:val="4"/>
                      <w:sz w:val="22"/>
                      <w:szCs w:val="22"/>
                    </w:rPr>
                    <w:t>Worked with the Product Owner, providing a check and balance between getting more done and maintaining high quality and efficiency</w:t>
                  </w:r>
                </w:p>
                <w:p w14:paraId="254987A4" w14:textId="77777777" w:rsidR="005F28C0" w:rsidRDefault="0038441A">
                  <w:pPr>
                    <w:pStyle w:val="divdocumentli"/>
                    <w:numPr>
                      <w:ilvl w:val="0"/>
                      <w:numId w:val="9"/>
                    </w:numPr>
                    <w:spacing w:line="360" w:lineRule="atLeast"/>
                    <w:ind w:left="2520" w:right="400" w:hanging="301"/>
                    <w:rPr>
                      <w:rStyle w:val="divdocumentparentContainerright-box"/>
                      <w:rFonts w:ascii="Century Gothic" w:eastAsia="Century Gothic" w:hAnsi="Century Gothic" w:cs="Century Gothic"/>
                      <w:color w:val="343434"/>
                      <w:spacing w:val="4"/>
                      <w:sz w:val="22"/>
                      <w:szCs w:val="22"/>
                    </w:rPr>
                  </w:pPr>
                  <w:r>
                    <w:rPr>
                      <w:rStyle w:val="divdocumentparentContainerright-box"/>
                      <w:rFonts w:ascii="Century Gothic" w:eastAsia="Century Gothic" w:hAnsi="Century Gothic" w:cs="Century Gothic"/>
                      <w:color w:val="343434"/>
                      <w:spacing w:val="4"/>
                      <w:sz w:val="22"/>
                      <w:szCs w:val="22"/>
                    </w:rPr>
                    <w:t xml:space="preserve">Coaches the team in Scrum project management practices through Building Organic, self-organizing agile teams, by creating open flow and exchange of </w:t>
                  </w:r>
                  <w:r>
                    <w:rPr>
                      <w:rStyle w:val="divdocumentparentContainerright-box"/>
                      <w:rFonts w:ascii="Century Gothic" w:eastAsia="Century Gothic" w:hAnsi="Century Gothic" w:cs="Century Gothic"/>
                      <w:color w:val="343434"/>
                      <w:spacing w:val="4"/>
                      <w:sz w:val="22"/>
                      <w:szCs w:val="22"/>
                    </w:rPr>
                    <w:lastRenderedPageBreak/>
                    <w:t>information among project team members and external groups</w:t>
                  </w:r>
                </w:p>
                <w:p w14:paraId="10E55CC6" w14:textId="77777777" w:rsidR="005F28C0" w:rsidRDefault="0038441A">
                  <w:pPr>
                    <w:pStyle w:val="divdocumentparentContainerright-boxheading"/>
                    <w:pBdr>
                      <w:bottom w:val="single" w:sz="8" w:space="3" w:color="D5D6D6"/>
                    </w:pBdr>
                    <w:spacing w:before="400" w:after="200" w:line="440" w:lineRule="atLeast"/>
                    <w:ind w:left="460" w:right="400"/>
                    <w:rPr>
                      <w:rStyle w:val="divdocumentparentContainerright-box"/>
                      <w:rFonts w:ascii="Century Gothic" w:eastAsia="Century Gothic" w:hAnsi="Century Gothic" w:cs="Century Gothic"/>
                      <w:b/>
                      <w:bCs/>
                      <w:color w:val="343434"/>
                      <w:sz w:val="22"/>
                      <w:szCs w:val="22"/>
                    </w:rPr>
                  </w:pPr>
                  <w:r>
                    <w:rPr>
                      <w:rStyle w:val="divdocumentright-boxsectiontitle"/>
                      <w:rFonts w:ascii="Century Gothic" w:eastAsia="Century Gothic" w:hAnsi="Century Gothic" w:cs="Century Gothic"/>
                      <w:b/>
                      <w:bCs/>
                      <w:color w:val="39C3B1"/>
                      <w:sz w:val="32"/>
                      <w:szCs w:val="32"/>
                    </w:rPr>
                    <w:t>Certifications</w:t>
                  </w:r>
                  <w:r>
                    <w:rPr>
                      <w:rStyle w:val="divdocumentparentContainerright-box"/>
                      <w:rFonts w:ascii="Century Gothic" w:eastAsia="Century Gothic" w:hAnsi="Century Gothic" w:cs="Century Gothic"/>
                      <w:b/>
                      <w:bCs/>
                      <w:color w:val="343434"/>
                      <w:sz w:val="22"/>
                      <w:szCs w:val="22"/>
                    </w:rPr>
                    <w:t xml:space="preserve"> </w:t>
                  </w:r>
                  <w:r>
                    <w:rPr>
                      <w:rStyle w:val="divdocumentparentContainerright-box"/>
                      <w:rFonts w:ascii="Century Gothic" w:eastAsia="Century Gothic" w:hAnsi="Century Gothic" w:cs="Century Gothic"/>
                      <w:b/>
                      <w:bCs/>
                      <w:noProof/>
                      <w:color w:val="343434"/>
                      <w:sz w:val="22"/>
                      <w:szCs w:val="22"/>
                    </w:rPr>
                    <w:drawing>
                      <wp:anchor distT="0" distB="0" distL="114300" distR="114300" simplePos="0" relativeHeight="251662336" behindDoc="0" locked="0" layoutInCell="1" allowOverlap="1" wp14:anchorId="0D422C87" wp14:editId="3EB2F90E">
                        <wp:simplePos x="0" y="0"/>
                        <wp:positionH relativeFrom="column">
                          <wp:posOffset>-114300</wp:posOffset>
                        </wp:positionH>
                        <wp:positionV relativeFrom="paragraph">
                          <wp:posOffset>317500</wp:posOffset>
                        </wp:positionV>
                        <wp:extent cx="305044" cy="305220"/>
                        <wp:effectExtent l="0" t="0" r="0" b="0"/>
                        <wp:wrapNone/>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6" cstate="print"/>
                                <a:stretch>
                                  <a:fillRect/>
                                </a:stretch>
                              </pic:blipFill>
                              <pic:spPr>
                                <a:xfrm>
                                  <a:off x="0" y="0"/>
                                  <a:ext cx="305044" cy="305220"/>
                                </a:xfrm>
                                <a:prstGeom prst="rect">
                                  <a:avLst/>
                                </a:prstGeom>
                              </pic:spPr>
                            </pic:pic>
                          </a:graphicData>
                        </a:graphic>
                      </wp:anchor>
                    </w:drawing>
                  </w:r>
                </w:p>
                <w:tbl>
                  <w:tblPr>
                    <w:tblStyle w:val="divdocumentdivfirstparagraphTable"/>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2E917389" w14:textId="77777777">
                    <w:trPr>
                      <w:tblCellSpacing w:w="0" w:type="dxa"/>
                    </w:trPr>
                    <w:tc>
                      <w:tcPr>
                        <w:tcW w:w="460" w:type="dxa"/>
                        <w:tcMar>
                          <w:top w:w="0" w:type="dxa"/>
                          <w:left w:w="0" w:type="dxa"/>
                          <w:bottom w:w="0" w:type="dxa"/>
                          <w:right w:w="0" w:type="dxa"/>
                        </w:tcMar>
                        <w:vAlign w:val="bottom"/>
                        <w:hideMark/>
                      </w:tcPr>
                      <w:p w14:paraId="4A24C244" w14:textId="77777777" w:rsidR="005F28C0" w:rsidRDefault="0038441A">
                        <w:pPr>
                          <w:pStyle w:val="divdocumentemptycellParagraph"/>
                          <w:spacing w:line="360" w:lineRule="atLeast"/>
                          <w:ind w:right="400"/>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7F3D763A" w14:textId="6F6F067D" w:rsidR="005F28C0" w:rsidRDefault="0038441A">
                        <w:pPr>
                          <w:pStyle w:val="divdocumentemptycellParagraph"/>
                          <w:spacing w:line="360" w:lineRule="atLeast"/>
                          <w:ind w:right="400"/>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202</w:t>
                        </w:r>
                        <w:r w:rsidR="002D7B34">
                          <w:rPr>
                            <w:rStyle w:val="divdocumentjobdates"/>
                            <w:rFonts w:ascii="Century Gothic" w:eastAsia="Century Gothic" w:hAnsi="Century Gothic" w:cs="Century Gothic"/>
                            <w:b/>
                            <w:bCs/>
                            <w:color w:val="343434"/>
                            <w:spacing w:val="4"/>
                          </w:rPr>
                          <w:t>1-Aug</w:t>
                        </w:r>
                      </w:p>
                    </w:tc>
                    <w:tc>
                      <w:tcPr>
                        <w:tcW w:w="520" w:type="dxa"/>
                        <w:tcMar>
                          <w:top w:w="0" w:type="dxa"/>
                          <w:left w:w="0" w:type="dxa"/>
                          <w:bottom w:w="0" w:type="dxa"/>
                          <w:right w:w="0" w:type="dxa"/>
                        </w:tcMar>
                        <w:vAlign w:val="bottom"/>
                        <w:hideMark/>
                      </w:tcPr>
                      <w:p w14:paraId="73ED92DE" w14:textId="77777777" w:rsidR="005F28C0" w:rsidRDefault="0038441A">
                        <w:pPr>
                          <w:pStyle w:val="divdocumentemptycellParagraph"/>
                          <w:spacing w:line="360" w:lineRule="atLeast"/>
                          <w:ind w:right="400"/>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0" w:type="dxa"/>
                          <w:left w:w="0" w:type="dxa"/>
                          <w:bottom w:w="0" w:type="dxa"/>
                          <w:right w:w="0" w:type="dxa"/>
                        </w:tcMar>
                        <w:hideMark/>
                      </w:tcPr>
                      <w:p w14:paraId="7C283BF7" w14:textId="77777777" w:rsidR="005F28C0" w:rsidRDefault="0038441A">
                        <w:pPr>
                          <w:pStyle w:val="p"/>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CERTIFIED SCRUM MASTER (CSM) FROM SCRUM ALLIANCE </w:t>
                        </w:r>
                      </w:p>
                    </w:tc>
                  </w:tr>
                </w:tbl>
                <w:p w14:paraId="1D0A0B8A" w14:textId="77777777" w:rsidR="005F28C0" w:rsidRDefault="005F28C0">
                  <w:pPr>
                    <w:rPr>
                      <w:vanish/>
                    </w:rPr>
                  </w:pPr>
                </w:p>
                <w:tbl>
                  <w:tblPr>
                    <w:tblStyle w:val="divdocumentdivparagraph"/>
                    <w:tblW w:w="0" w:type="auto"/>
                    <w:tblCellSpacing w:w="0" w:type="dxa"/>
                    <w:tblLayout w:type="fixed"/>
                    <w:tblCellMar>
                      <w:left w:w="0" w:type="dxa"/>
                      <w:right w:w="0" w:type="dxa"/>
                    </w:tblCellMar>
                    <w:tblLook w:val="05E0" w:firstRow="1" w:lastRow="1" w:firstColumn="1" w:lastColumn="1" w:noHBand="0" w:noVBand="1"/>
                  </w:tblPr>
                  <w:tblGrid>
                    <w:gridCol w:w="460"/>
                    <w:gridCol w:w="1300"/>
                    <w:gridCol w:w="520"/>
                    <w:gridCol w:w="6020"/>
                  </w:tblGrid>
                  <w:tr w:rsidR="005F28C0" w14:paraId="30A0B5BB" w14:textId="77777777">
                    <w:trPr>
                      <w:tblCellSpacing w:w="0" w:type="dxa"/>
                    </w:trPr>
                    <w:tc>
                      <w:tcPr>
                        <w:tcW w:w="460" w:type="dxa"/>
                        <w:tcMar>
                          <w:top w:w="400" w:type="dxa"/>
                          <w:left w:w="0" w:type="dxa"/>
                          <w:bottom w:w="0" w:type="dxa"/>
                          <w:right w:w="0" w:type="dxa"/>
                        </w:tcMar>
                        <w:vAlign w:val="bottom"/>
                        <w:hideMark/>
                      </w:tcPr>
                      <w:p w14:paraId="25696C86" w14:textId="77777777" w:rsidR="005F28C0" w:rsidRDefault="0038441A">
                        <w:pPr>
                          <w:pStyle w:val="divdocumentemptycellParagraph"/>
                          <w:spacing w:line="360" w:lineRule="atLeast"/>
                          <w:ind w:right="400"/>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400" w:type="dxa"/>
                          <w:left w:w="0" w:type="dxa"/>
                          <w:bottom w:w="0" w:type="dxa"/>
                          <w:right w:w="0" w:type="dxa"/>
                        </w:tcMar>
                        <w:hideMark/>
                      </w:tcPr>
                      <w:p w14:paraId="58751DC8" w14:textId="1F265FE3" w:rsidR="005F28C0" w:rsidRDefault="0038441A">
                        <w:pPr>
                          <w:pStyle w:val="divdocumentemptycellParagraph"/>
                          <w:spacing w:line="360" w:lineRule="atLeast"/>
                          <w:ind w:right="400"/>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b/>
                            <w:bCs/>
                            <w:color w:val="343434"/>
                            <w:spacing w:val="4"/>
                          </w:rPr>
                          <w:t>2016-</w:t>
                        </w:r>
                        <w:r w:rsidR="002D7B34">
                          <w:rPr>
                            <w:rStyle w:val="divdocumentjobdates"/>
                            <w:rFonts w:ascii="Century Gothic" w:eastAsia="Century Gothic" w:hAnsi="Century Gothic" w:cs="Century Gothic"/>
                            <w:b/>
                            <w:bCs/>
                            <w:color w:val="343434"/>
                            <w:spacing w:val="4"/>
                          </w:rPr>
                          <w:t>Aug</w:t>
                        </w:r>
                      </w:p>
                    </w:tc>
                    <w:tc>
                      <w:tcPr>
                        <w:tcW w:w="520" w:type="dxa"/>
                        <w:tcMar>
                          <w:top w:w="400" w:type="dxa"/>
                          <w:left w:w="0" w:type="dxa"/>
                          <w:bottom w:w="0" w:type="dxa"/>
                          <w:right w:w="0" w:type="dxa"/>
                        </w:tcMar>
                        <w:vAlign w:val="bottom"/>
                        <w:hideMark/>
                      </w:tcPr>
                      <w:p w14:paraId="200457FA" w14:textId="77777777" w:rsidR="005F28C0" w:rsidRDefault="0038441A">
                        <w:pPr>
                          <w:pStyle w:val="divdocumentemptycellParagraph"/>
                          <w:spacing w:line="360" w:lineRule="atLeast"/>
                          <w:ind w:right="400"/>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020" w:type="dxa"/>
                        <w:tcMar>
                          <w:top w:w="400" w:type="dxa"/>
                          <w:left w:w="0" w:type="dxa"/>
                          <w:bottom w:w="0" w:type="dxa"/>
                          <w:right w:w="0" w:type="dxa"/>
                        </w:tcMar>
                        <w:hideMark/>
                      </w:tcPr>
                      <w:p w14:paraId="61AFCEE3" w14:textId="77777777" w:rsidR="005F28C0" w:rsidRDefault="0038441A">
                        <w:pPr>
                          <w:pStyle w:val="p"/>
                          <w:spacing w:line="360" w:lineRule="atLeast"/>
                          <w:ind w:right="4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CERTIFIED CLINICAL RESEARCH ASSOCIATE-AFFLUATED TO STATE OF NEW JERSY</w:t>
                        </w:r>
                      </w:p>
                    </w:tc>
                  </w:tr>
                </w:tbl>
                <w:p w14:paraId="25EFBF37" w14:textId="77777777" w:rsidR="00E23CD3" w:rsidRDefault="00E23CD3" w:rsidP="000642EB">
                  <w:pPr>
                    <w:pStyle w:val="p"/>
                    <w:spacing w:line="360" w:lineRule="atLeast"/>
                    <w:ind w:left="2220" w:right="400"/>
                    <w:rPr>
                      <w:rStyle w:val="divdocumentparentContainerright-box"/>
                      <w:rFonts w:ascii="Century Gothic" w:eastAsia="Century Gothic" w:hAnsi="Century Gothic" w:cs="Century Gothic"/>
                      <w:color w:val="343434"/>
                      <w:spacing w:val="4"/>
                      <w:sz w:val="22"/>
                      <w:szCs w:val="22"/>
                    </w:rPr>
                  </w:pPr>
                </w:p>
              </w:tc>
            </w:tr>
          </w:tbl>
          <w:p w14:paraId="5C1B2BFF" w14:textId="77777777" w:rsidR="005F28C0" w:rsidRDefault="005F28C0">
            <w:pPr>
              <w:rPr>
                <w:rStyle w:val="parentContainerCell"/>
                <w:rFonts w:ascii="Century Gothic" w:eastAsia="Century Gothic" w:hAnsi="Century Gothic" w:cs="Century Gothic"/>
                <w:color w:val="343434"/>
                <w:sz w:val="22"/>
                <w:szCs w:val="22"/>
              </w:rPr>
            </w:pPr>
          </w:p>
        </w:tc>
      </w:tr>
    </w:tbl>
    <w:p w14:paraId="07EB984E" w14:textId="77777777" w:rsidR="005F28C0" w:rsidRDefault="0038441A">
      <w:pPr>
        <w:rPr>
          <w:rFonts w:ascii="Century Gothic" w:eastAsia="Century Gothic" w:hAnsi="Century Gothic" w:cs="Century Gothic"/>
          <w:color w:val="343434"/>
          <w:sz w:val="22"/>
          <w:szCs w:val="22"/>
        </w:rPr>
      </w:pPr>
      <w:r>
        <w:rPr>
          <w:rStyle w:val="divdocumenttopsectionleft-box"/>
          <w:rFonts w:ascii="Century Gothic" w:eastAsia="Century Gothic" w:hAnsi="Century Gothic" w:cs="Century Gothic"/>
          <w:noProof/>
          <w:color w:val="343434"/>
          <w:sz w:val="22"/>
          <w:szCs w:val="22"/>
        </w:rPr>
        <w:lastRenderedPageBreak/>
        <w:drawing>
          <wp:anchor distT="0" distB="0" distL="114300" distR="114300" simplePos="0" relativeHeight="251664384" behindDoc="0" locked="0" layoutInCell="1" allowOverlap="1" wp14:anchorId="5E577F9C" wp14:editId="5DC75DBC">
            <wp:simplePos x="0" y="0"/>
            <wp:positionH relativeFrom="page">
              <wp:align>right</wp:align>
            </wp:positionH>
            <wp:positionV relativeFrom="page">
              <wp:align>bottom</wp:align>
            </wp:positionV>
            <wp:extent cx="3831301" cy="889025"/>
            <wp:effectExtent l="0" t="0" r="0" b="0"/>
            <wp:wrapTopAndBottom/>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cstate="print"/>
                    <a:stretch>
                      <a:fillRect/>
                    </a:stretch>
                  </pic:blipFill>
                  <pic:spPr>
                    <a:xfrm rot="10800000">
                      <a:off x="0" y="0"/>
                      <a:ext cx="3831301" cy="889025"/>
                    </a:xfrm>
                    <a:prstGeom prst="rect">
                      <a:avLst/>
                    </a:prstGeom>
                  </pic:spPr>
                </pic:pic>
              </a:graphicData>
            </a:graphic>
          </wp:anchor>
        </w:drawing>
      </w:r>
    </w:p>
    <w:sectPr w:rsidR="005F28C0" w:rsidSect="005F28C0">
      <w:pgSz w:w="12240" w:h="15840"/>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embedRegular r:id="rId1" w:fontKey="{7670D7FE-4DCF-44EF-BD18-4AA828925FC2}"/>
  </w:font>
  <w:font w:name="Century Gothic">
    <w:panose1 w:val="020B0502020202020204"/>
    <w:charset w:val="00"/>
    <w:family w:val="swiss"/>
    <w:pitch w:val="variable"/>
    <w:sig w:usb0="00000287" w:usb1="00000000" w:usb2="00000000" w:usb3="00000000" w:csb0="0000009F" w:csb1="00000000"/>
    <w:embedRegular r:id="rId2" w:fontKey="{CDD7EA88-4814-4D71-A9F4-1A137C7D7CD1}"/>
    <w:embedBold r:id="rId3" w:fontKey="{BCB18E66-6ABD-4701-AB94-EA298A6A5F32}"/>
    <w:embedItalic r:id="rId4" w:fontKey="{6211B54E-EAFF-4D98-827B-53D6067C743A}"/>
    <w:embedBoldItalic r:id="rId5" w:fontKey="{9E34FF9B-26C1-48B1-B21C-8F88C22E39CD}"/>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13E6110"/>
    <w:lvl w:ilvl="0" w:tplc="38B83EA0">
      <w:start w:val="1"/>
      <w:numFmt w:val="bullet"/>
      <w:lvlText w:val=""/>
      <w:lvlJc w:val="left"/>
      <w:pPr>
        <w:ind w:left="720" w:hanging="360"/>
      </w:pPr>
      <w:rPr>
        <w:rFonts w:ascii="Symbol" w:hAnsi="Symbol"/>
      </w:rPr>
    </w:lvl>
    <w:lvl w:ilvl="1" w:tplc="0A1AC0FA">
      <w:start w:val="1"/>
      <w:numFmt w:val="bullet"/>
      <w:lvlText w:val="o"/>
      <w:lvlJc w:val="left"/>
      <w:pPr>
        <w:tabs>
          <w:tab w:val="num" w:pos="1440"/>
        </w:tabs>
        <w:ind w:left="1440" w:hanging="360"/>
      </w:pPr>
      <w:rPr>
        <w:rFonts w:ascii="Courier New" w:hAnsi="Courier New"/>
      </w:rPr>
    </w:lvl>
    <w:lvl w:ilvl="2" w:tplc="F32A158A">
      <w:start w:val="1"/>
      <w:numFmt w:val="bullet"/>
      <w:lvlText w:val=""/>
      <w:lvlJc w:val="left"/>
      <w:pPr>
        <w:tabs>
          <w:tab w:val="num" w:pos="2160"/>
        </w:tabs>
        <w:ind w:left="2160" w:hanging="360"/>
      </w:pPr>
      <w:rPr>
        <w:rFonts w:ascii="Wingdings" w:hAnsi="Wingdings"/>
      </w:rPr>
    </w:lvl>
    <w:lvl w:ilvl="3" w:tplc="A0042B36">
      <w:start w:val="1"/>
      <w:numFmt w:val="bullet"/>
      <w:lvlText w:val=""/>
      <w:lvlJc w:val="left"/>
      <w:pPr>
        <w:tabs>
          <w:tab w:val="num" w:pos="2880"/>
        </w:tabs>
        <w:ind w:left="2880" w:hanging="360"/>
      </w:pPr>
      <w:rPr>
        <w:rFonts w:ascii="Symbol" w:hAnsi="Symbol"/>
      </w:rPr>
    </w:lvl>
    <w:lvl w:ilvl="4" w:tplc="17988448">
      <w:start w:val="1"/>
      <w:numFmt w:val="bullet"/>
      <w:lvlText w:val="o"/>
      <w:lvlJc w:val="left"/>
      <w:pPr>
        <w:tabs>
          <w:tab w:val="num" w:pos="3600"/>
        </w:tabs>
        <w:ind w:left="3600" w:hanging="360"/>
      </w:pPr>
      <w:rPr>
        <w:rFonts w:ascii="Courier New" w:hAnsi="Courier New"/>
      </w:rPr>
    </w:lvl>
    <w:lvl w:ilvl="5" w:tplc="49886114">
      <w:start w:val="1"/>
      <w:numFmt w:val="bullet"/>
      <w:lvlText w:val=""/>
      <w:lvlJc w:val="left"/>
      <w:pPr>
        <w:tabs>
          <w:tab w:val="num" w:pos="4320"/>
        </w:tabs>
        <w:ind w:left="4320" w:hanging="360"/>
      </w:pPr>
      <w:rPr>
        <w:rFonts w:ascii="Wingdings" w:hAnsi="Wingdings"/>
      </w:rPr>
    </w:lvl>
    <w:lvl w:ilvl="6" w:tplc="D880466C">
      <w:start w:val="1"/>
      <w:numFmt w:val="bullet"/>
      <w:lvlText w:val=""/>
      <w:lvlJc w:val="left"/>
      <w:pPr>
        <w:tabs>
          <w:tab w:val="num" w:pos="5040"/>
        </w:tabs>
        <w:ind w:left="5040" w:hanging="360"/>
      </w:pPr>
      <w:rPr>
        <w:rFonts w:ascii="Symbol" w:hAnsi="Symbol"/>
      </w:rPr>
    </w:lvl>
    <w:lvl w:ilvl="7" w:tplc="FD2E98A2">
      <w:start w:val="1"/>
      <w:numFmt w:val="bullet"/>
      <w:lvlText w:val="o"/>
      <w:lvlJc w:val="left"/>
      <w:pPr>
        <w:tabs>
          <w:tab w:val="num" w:pos="5760"/>
        </w:tabs>
        <w:ind w:left="5760" w:hanging="360"/>
      </w:pPr>
      <w:rPr>
        <w:rFonts w:ascii="Courier New" w:hAnsi="Courier New"/>
      </w:rPr>
    </w:lvl>
    <w:lvl w:ilvl="8" w:tplc="F4F0361C">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872625B2">
      <w:start w:val="1"/>
      <w:numFmt w:val="bullet"/>
      <w:lvlText w:val=""/>
      <w:lvlJc w:val="left"/>
      <w:pPr>
        <w:ind w:left="720" w:hanging="360"/>
      </w:pPr>
      <w:rPr>
        <w:rFonts w:ascii="Symbol" w:hAnsi="Symbol"/>
      </w:rPr>
    </w:lvl>
    <w:lvl w:ilvl="1" w:tplc="A13AD176">
      <w:start w:val="1"/>
      <w:numFmt w:val="bullet"/>
      <w:lvlText w:val="o"/>
      <w:lvlJc w:val="left"/>
      <w:pPr>
        <w:tabs>
          <w:tab w:val="num" w:pos="1440"/>
        </w:tabs>
        <w:ind w:left="1440" w:hanging="360"/>
      </w:pPr>
      <w:rPr>
        <w:rFonts w:ascii="Courier New" w:hAnsi="Courier New"/>
      </w:rPr>
    </w:lvl>
    <w:lvl w:ilvl="2" w:tplc="5AF6F228">
      <w:start w:val="1"/>
      <w:numFmt w:val="bullet"/>
      <w:lvlText w:val=""/>
      <w:lvlJc w:val="left"/>
      <w:pPr>
        <w:tabs>
          <w:tab w:val="num" w:pos="2160"/>
        </w:tabs>
        <w:ind w:left="2160" w:hanging="360"/>
      </w:pPr>
      <w:rPr>
        <w:rFonts w:ascii="Wingdings" w:hAnsi="Wingdings"/>
      </w:rPr>
    </w:lvl>
    <w:lvl w:ilvl="3" w:tplc="B0BE0936">
      <w:start w:val="1"/>
      <w:numFmt w:val="bullet"/>
      <w:lvlText w:val=""/>
      <w:lvlJc w:val="left"/>
      <w:pPr>
        <w:tabs>
          <w:tab w:val="num" w:pos="2880"/>
        </w:tabs>
        <w:ind w:left="2880" w:hanging="360"/>
      </w:pPr>
      <w:rPr>
        <w:rFonts w:ascii="Symbol" w:hAnsi="Symbol"/>
      </w:rPr>
    </w:lvl>
    <w:lvl w:ilvl="4" w:tplc="958ED8E2">
      <w:start w:val="1"/>
      <w:numFmt w:val="bullet"/>
      <w:lvlText w:val="o"/>
      <w:lvlJc w:val="left"/>
      <w:pPr>
        <w:tabs>
          <w:tab w:val="num" w:pos="3600"/>
        </w:tabs>
        <w:ind w:left="3600" w:hanging="360"/>
      </w:pPr>
      <w:rPr>
        <w:rFonts w:ascii="Courier New" w:hAnsi="Courier New"/>
      </w:rPr>
    </w:lvl>
    <w:lvl w:ilvl="5" w:tplc="D0A85D4A">
      <w:start w:val="1"/>
      <w:numFmt w:val="bullet"/>
      <w:lvlText w:val=""/>
      <w:lvlJc w:val="left"/>
      <w:pPr>
        <w:tabs>
          <w:tab w:val="num" w:pos="4320"/>
        </w:tabs>
        <w:ind w:left="4320" w:hanging="360"/>
      </w:pPr>
      <w:rPr>
        <w:rFonts w:ascii="Wingdings" w:hAnsi="Wingdings"/>
      </w:rPr>
    </w:lvl>
    <w:lvl w:ilvl="6" w:tplc="5D3C57DA">
      <w:start w:val="1"/>
      <w:numFmt w:val="bullet"/>
      <w:lvlText w:val=""/>
      <w:lvlJc w:val="left"/>
      <w:pPr>
        <w:tabs>
          <w:tab w:val="num" w:pos="5040"/>
        </w:tabs>
        <w:ind w:left="5040" w:hanging="360"/>
      </w:pPr>
      <w:rPr>
        <w:rFonts w:ascii="Symbol" w:hAnsi="Symbol"/>
      </w:rPr>
    </w:lvl>
    <w:lvl w:ilvl="7" w:tplc="D1CAD40C">
      <w:start w:val="1"/>
      <w:numFmt w:val="bullet"/>
      <w:lvlText w:val="o"/>
      <w:lvlJc w:val="left"/>
      <w:pPr>
        <w:tabs>
          <w:tab w:val="num" w:pos="5760"/>
        </w:tabs>
        <w:ind w:left="5760" w:hanging="360"/>
      </w:pPr>
      <w:rPr>
        <w:rFonts w:ascii="Courier New" w:hAnsi="Courier New"/>
      </w:rPr>
    </w:lvl>
    <w:lvl w:ilvl="8" w:tplc="53486ADC">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51FEF316">
      <w:start w:val="1"/>
      <w:numFmt w:val="bullet"/>
      <w:lvlText w:val=""/>
      <w:lvlJc w:val="left"/>
      <w:pPr>
        <w:ind w:left="720" w:hanging="360"/>
      </w:pPr>
      <w:rPr>
        <w:rFonts w:ascii="Symbol" w:hAnsi="Symbol"/>
      </w:rPr>
    </w:lvl>
    <w:lvl w:ilvl="1" w:tplc="426C7D62">
      <w:start w:val="1"/>
      <w:numFmt w:val="bullet"/>
      <w:lvlText w:val="o"/>
      <w:lvlJc w:val="left"/>
      <w:pPr>
        <w:tabs>
          <w:tab w:val="num" w:pos="1440"/>
        </w:tabs>
        <w:ind w:left="1440" w:hanging="360"/>
      </w:pPr>
      <w:rPr>
        <w:rFonts w:ascii="Courier New" w:hAnsi="Courier New"/>
      </w:rPr>
    </w:lvl>
    <w:lvl w:ilvl="2" w:tplc="904EA65E">
      <w:start w:val="1"/>
      <w:numFmt w:val="bullet"/>
      <w:lvlText w:val=""/>
      <w:lvlJc w:val="left"/>
      <w:pPr>
        <w:tabs>
          <w:tab w:val="num" w:pos="2160"/>
        </w:tabs>
        <w:ind w:left="2160" w:hanging="360"/>
      </w:pPr>
      <w:rPr>
        <w:rFonts w:ascii="Wingdings" w:hAnsi="Wingdings"/>
      </w:rPr>
    </w:lvl>
    <w:lvl w:ilvl="3" w:tplc="E9D08C00">
      <w:start w:val="1"/>
      <w:numFmt w:val="bullet"/>
      <w:lvlText w:val=""/>
      <w:lvlJc w:val="left"/>
      <w:pPr>
        <w:tabs>
          <w:tab w:val="num" w:pos="2880"/>
        </w:tabs>
        <w:ind w:left="2880" w:hanging="360"/>
      </w:pPr>
      <w:rPr>
        <w:rFonts w:ascii="Symbol" w:hAnsi="Symbol"/>
      </w:rPr>
    </w:lvl>
    <w:lvl w:ilvl="4" w:tplc="5B24C97A">
      <w:start w:val="1"/>
      <w:numFmt w:val="bullet"/>
      <w:lvlText w:val="o"/>
      <w:lvlJc w:val="left"/>
      <w:pPr>
        <w:tabs>
          <w:tab w:val="num" w:pos="3600"/>
        </w:tabs>
        <w:ind w:left="3600" w:hanging="360"/>
      </w:pPr>
      <w:rPr>
        <w:rFonts w:ascii="Courier New" w:hAnsi="Courier New"/>
      </w:rPr>
    </w:lvl>
    <w:lvl w:ilvl="5" w:tplc="D62868BA">
      <w:start w:val="1"/>
      <w:numFmt w:val="bullet"/>
      <w:lvlText w:val=""/>
      <w:lvlJc w:val="left"/>
      <w:pPr>
        <w:tabs>
          <w:tab w:val="num" w:pos="4320"/>
        </w:tabs>
        <w:ind w:left="4320" w:hanging="360"/>
      </w:pPr>
      <w:rPr>
        <w:rFonts w:ascii="Wingdings" w:hAnsi="Wingdings"/>
      </w:rPr>
    </w:lvl>
    <w:lvl w:ilvl="6" w:tplc="23EED206">
      <w:start w:val="1"/>
      <w:numFmt w:val="bullet"/>
      <w:lvlText w:val=""/>
      <w:lvlJc w:val="left"/>
      <w:pPr>
        <w:tabs>
          <w:tab w:val="num" w:pos="5040"/>
        </w:tabs>
        <w:ind w:left="5040" w:hanging="360"/>
      </w:pPr>
      <w:rPr>
        <w:rFonts w:ascii="Symbol" w:hAnsi="Symbol"/>
      </w:rPr>
    </w:lvl>
    <w:lvl w:ilvl="7" w:tplc="D35AB2E2">
      <w:start w:val="1"/>
      <w:numFmt w:val="bullet"/>
      <w:lvlText w:val="o"/>
      <w:lvlJc w:val="left"/>
      <w:pPr>
        <w:tabs>
          <w:tab w:val="num" w:pos="5760"/>
        </w:tabs>
        <w:ind w:left="5760" w:hanging="360"/>
      </w:pPr>
      <w:rPr>
        <w:rFonts w:ascii="Courier New" w:hAnsi="Courier New"/>
      </w:rPr>
    </w:lvl>
    <w:lvl w:ilvl="8" w:tplc="F6D4B45C">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D4486158">
      <w:start w:val="1"/>
      <w:numFmt w:val="bullet"/>
      <w:lvlText w:val=""/>
      <w:lvlJc w:val="left"/>
      <w:pPr>
        <w:ind w:left="720" w:hanging="360"/>
      </w:pPr>
      <w:rPr>
        <w:rFonts w:ascii="Symbol" w:hAnsi="Symbol"/>
      </w:rPr>
    </w:lvl>
    <w:lvl w:ilvl="1" w:tplc="094281F8">
      <w:start w:val="1"/>
      <w:numFmt w:val="bullet"/>
      <w:lvlText w:val="o"/>
      <w:lvlJc w:val="left"/>
      <w:pPr>
        <w:tabs>
          <w:tab w:val="num" w:pos="1440"/>
        </w:tabs>
        <w:ind w:left="1440" w:hanging="360"/>
      </w:pPr>
      <w:rPr>
        <w:rFonts w:ascii="Courier New" w:hAnsi="Courier New"/>
      </w:rPr>
    </w:lvl>
    <w:lvl w:ilvl="2" w:tplc="A1A00806">
      <w:start w:val="1"/>
      <w:numFmt w:val="bullet"/>
      <w:lvlText w:val=""/>
      <w:lvlJc w:val="left"/>
      <w:pPr>
        <w:tabs>
          <w:tab w:val="num" w:pos="2160"/>
        </w:tabs>
        <w:ind w:left="2160" w:hanging="360"/>
      </w:pPr>
      <w:rPr>
        <w:rFonts w:ascii="Wingdings" w:hAnsi="Wingdings"/>
      </w:rPr>
    </w:lvl>
    <w:lvl w:ilvl="3" w:tplc="0FD4A49E">
      <w:start w:val="1"/>
      <w:numFmt w:val="bullet"/>
      <w:lvlText w:val=""/>
      <w:lvlJc w:val="left"/>
      <w:pPr>
        <w:tabs>
          <w:tab w:val="num" w:pos="2880"/>
        </w:tabs>
        <w:ind w:left="2880" w:hanging="360"/>
      </w:pPr>
      <w:rPr>
        <w:rFonts w:ascii="Symbol" w:hAnsi="Symbol"/>
      </w:rPr>
    </w:lvl>
    <w:lvl w:ilvl="4" w:tplc="E0442D6E">
      <w:start w:val="1"/>
      <w:numFmt w:val="bullet"/>
      <w:lvlText w:val="o"/>
      <w:lvlJc w:val="left"/>
      <w:pPr>
        <w:tabs>
          <w:tab w:val="num" w:pos="3600"/>
        </w:tabs>
        <w:ind w:left="3600" w:hanging="360"/>
      </w:pPr>
      <w:rPr>
        <w:rFonts w:ascii="Courier New" w:hAnsi="Courier New"/>
      </w:rPr>
    </w:lvl>
    <w:lvl w:ilvl="5" w:tplc="2E20DFF8">
      <w:start w:val="1"/>
      <w:numFmt w:val="bullet"/>
      <w:lvlText w:val=""/>
      <w:lvlJc w:val="left"/>
      <w:pPr>
        <w:tabs>
          <w:tab w:val="num" w:pos="4320"/>
        </w:tabs>
        <w:ind w:left="4320" w:hanging="360"/>
      </w:pPr>
      <w:rPr>
        <w:rFonts w:ascii="Wingdings" w:hAnsi="Wingdings"/>
      </w:rPr>
    </w:lvl>
    <w:lvl w:ilvl="6" w:tplc="AB58F920">
      <w:start w:val="1"/>
      <w:numFmt w:val="bullet"/>
      <w:lvlText w:val=""/>
      <w:lvlJc w:val="left"/>
      <w:pPr>
        <w:tabs>
          <w:tab w:val="num" w:pos="5040"/>
        </w:tabs>
        <w:ind w:left="5040" w:hanging="360"/>
      </w:pPr>
      <w:rPr>
        <w:rFonts w:ascii="Symbol" w:hAnsi="Symbol"/>
      </w:rPr>
    </w:lvl>
    <w:lvl w:ilvl="7" w:tplc="F8080A9A">
      <w:start w:val="1"/>
      <w:numFmt w:val="bullet"/>
      <w:lvlText w:val="o"/>
      <w:lvlJc w:val="left"/>
      <w:pPr>
        <w:tabs>
          <w:tab w:val="num" w:pos="5760"/>
        </w:tabs>
        <w:ind w:left="5760" w:hanging="360"/>
      </w:pPr>
      <w:rPr>
        <w:rFonts w:ascii="Courier New" w:hAnsi="Courier New"/>
      </w:rPr>
    </w:lvl>
    <w:lvl w:ilvl="8" w:tplc="347A75EE">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3680404C">
      <w:start w:val="1"/>
      <w:numFmt w:val="bullet"/>
      <w:lvlText w:val=""/>
      <w:lvlJc w:val="left"/>
      <w:pPr>
        <w:ind w:left="720" w:hanging="360"/>
      </w:pPr>
      <w:rPr>
        <w:rFonts w:ascii="Symbol" w:hAnsi="Symbol"/>
      </w:rPr>
    </w:lvl>
    <w:lvl w:ilvl="1" w:tplc="1C487D36">
      <w:start w:val="1"/>
      <w:numFmt w:val="bullet"/>
      <w:lvlText w:val="o"/>
      <w:lvlJc w:val="left"/>
      <w:pPr>
        <w:tabs>
          <w:tab w:val="num" w:pos="1440"/>
        </w:tabs>
        <w:ind w:left="1440" w:hanging="360"/>
      </w:pPr>
      <w:rPr>
        <w:rFonts w:ascii="Courier New" w:hAnsi="Courier New"/>
      </w:rPr>
    </w:lvl>
    <w:lvl w:ilvl="2" w:tplc="F6D26EC4">
      <w:start w:val="1"/>
      <w:numFmt w:val="bullet"/>
      <w:lvlText w:val=""/>
      <w:lvlJc w:val="left"/>
      <w:pPr>
        <w:tabs>
          <w:tab w:val="num" w:pos="2160"/>
        </w:tabs>
        <w:ind w:left="2160" w:hanging="360"/>
      </w:pPr>
      <w:rPr>
        <w:rFonts w:ascii="Wingdings" w:hAnsi="Wingdings"/>
      </w:rPr>
    </w:lvl>
    <w:lvl w:ilvl="3" w:tplc="B9F6B826">
      <w:start w:val="1"/>
      <w:numFmt w:val="bullet"/>
      <w:lvlText w:val=""/>
      <w:lvlJc w:val="left"/>
      <w:pPr>
        <w:tabs>
          <w:tab w:val="num" w:pos="2880"/>
        </w:tabs>
        <w:ind w:left="2880" w:hanging="360"/>
      </w:pPr>
      <w:rPr>
        <w:rFonts w:ascii="Symbol" w:hAnsi="Symbol"/>
      </w:rPr>
    </w:lvl>
    <w:lvl w:ilvl="4" w:tplc="094890C2">
      <w:start w:val="1"/>
      <w:numFmt w:val="bullet"/>
      <w:lvlText w:val="o"/>
      <w:lvlJc w:val="left"/>
      <w:pPr>
        <w:tabs>
          <w:tab w:val="num" w:pos="3600"/>
        </w:tabs>
        <w:ind w:left="3600" w:hanging="360"/>
      </w:pPr>
      <w:rPr>
        <w:rFonts w:ascii="Courier New" w:hAnsi="Courier New"/>
      </w:rPr>
    </w:lvl>
    <w:lvl w:ilvl="5" w:tplc="C7DCE4D6">
      <w:start w:val="1"/>
      <w:numFmt w:val="bullet"/>
      <w:lvlText w:val=""/>
      <w:lvlJc w:val="left"/>
      <w:pPr>
        <w:tabs>
          <w:tab w:val="num" w:pos="4320"/>
        </w:tabs>
        <w:ind w:left="4320" w:hanging="360"/>
      </w:pPr>
      <w:rPr>
        <w:rFonts w:ascii="Wingdings" w:hAnsi="Wingdings"/>
      </w:rPr>
    </w:lvl>
    <w:lvl w:ilvl="6" w:tplc="8C24C212">
      <w:start w:val="1"/>
      <w:numFmt w:val="bullet"/>
      <w:lvlText w:val=""/>
      <w:lvlJc w:val="left"/>
      <w:pPr>
        <w:tabs>
          <w:tab w:val="num" w:pos="5040"/>
        </w:tabs>
        <w:ind w:left="5040" w:hanging="360"/>
      </w:pPr>
      <w:rPr>
        <w:rFonts w:ascii="Symbol" w:hAnsi="Symbol"/>
      </w:rPr>
    </w:lvl>
    <w:lvl w:ilvl="7" w:tplc="C05C281E">
      <w:start w:val="1"/>
      <w:numFmt w:val="bullet"/>
      <w:lvlText w:val="o"/>
      <w:lvlJc w:val="left"/>
      <w:pPr>
        <w:tabs>
          <w:tab w:val="num" w:pos="5760"/>
        </w:tabs>
        <w:ind w:left="5760" w:hanging="360"/>
      </w:pPr>
      <w:rPr>
        <w:rFonts w:ascii="Courier New" w:hAnsi="Courier New"/>
      </w:rPr>
    </w:lvl>
    <w:lvl w:ilvl="8" w:tplc="9102840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45CE44EE">
      <w:start w:val="1"/>
      <w:numFmt w:val="bullet"/>
      <w:lvlText w:val=""/>
      <w:lvlJc w:val="left"/>
      <w:pPr>
        <w:ind w:left="720" w:hanging="360"/>
      </w:pPr>
      <w:rPr>
        <w:rFonts w:ascii="Symbol" w:hAnsi="Symbol"/>
      </w:rPr>
    </w:lvl>
    <w:lvl w:ilvl="1" w:tplc="B6823EA0">
      <w:start w:val="1"/>
      <w:numFmt w:val="bullet"/>
      <w:lvlText w:val="o"/>
      <w:lvlJc w:val="left"/>
      <w:pPr>
        <w:tabs>
          <w:tab w:val="num" w:pos="1440"/>
        </w:tabs>
        <w:ind w:left="1440" w:hanging="360"/>
      </w:pPr>
      <w:rPr>
        <w:rFonts w:ascii="Courier New" w:hAnsi="Courier New"/>
      </w:rPr>
    </w:lvl>
    <w:lvl w:ilvl="2" w:tplc="D5A2645C">
      <w:start w:val="1"/>
      <w:numFmt w:val="bullet"/>
      <w:lvlText w:val=""/>
      <w:lvlJc w:val="left"/>
      <w:pPr>
        <w:tabs>
          <w:tab w:val="num" w:pos="2160"/>
        </w:tabs>
        <w:ind w:left="2160" w:hanging="360"/>
      </w:pPr>
      <w:rPr>
        <w:rFonts w:ascii="Wingdings" w:hAnsi="Wingdings"/>
      </w:rPr>
    </w:lvl>
    <w:lvl w:ilvl="3" w:tplc="80A47F62">
      <w:start w:val="1"/>
      <w:numFmt w:val="bullet"/>
      <w:lvlText w:val=""/>
      <w:lvlJc w:val="left"/>
      <w:pPr>
        <w:tabs>
          <w:tab w:val="num" w:pos="2880"/>
        </w:tabs>
        <w:ind w:left="2880" w:hanging="360"/>
      </w:pPr>
      <w:rPr>
        <w:rFonts w:ascii="Symbol" w:hAnsi="Symbol"/>
      </w:rPr>
    </w:lvl>
    <w:lvl w:ilvl="4" w:tplc="44AE1BC2">
      <w:start w:val="1"/>
      <w:numFmt w:val="bullet"/>
      <w:lvlText w:val="o"/>
      <w:lvlJc w:val="left"/>
      <w:pPr>
        <w:tabs>
          <w:tab w:val="num" w:pos="3600"/>
        </w:tabs>
        <w:ind w:left="3600" w:hanging="360"/>
      </w:pPr>
      <w:rPr>
        <w:rFonts w:ascii="Courier New" w:hAnsi="Courier New"/>
      </w:rPr>
    </w:lvl>
    <w:lvl w:ilvl="5" w:tplc="27D692F0">
      <w:start w:val="1"/>
      <w:numFmt w:val="bullet"/>
      <w:lvlText w:val=""/>
      <w:lvlJc w:val="left"/>
      <w:pPr>
        <w:tabs>
          <w:tab w:val="num" w:pos="4320"/>
        </w:tabs>
        <w:ind w:left="4320" w:hanging="360"/>
      </w:pPr>
      <w:rPr>
        <w:rFonts w:ascii="Wingdings" w:hAnsi="Wingdings"/>
      </w:rPr>
    </w:lvl>
    <w:lvl w:ilvl="6" w:tplc="64E66726">
      <w:start w:val="1"/>
      <w:numFmt w:val="bullet"/>
      <w:lvlText w:val=""/>
      <w:lvlJc w:val="left"/>
      <w:pPr>
        <w:tabs>
          <w:tab w:val="num" w:pos="5040"/>
        </w:tabs>
        <w:ind w:left="5040" w:hanging="360"/>
      </w:pPr>
      <w:rPr>
        <w:rFonts w:ascii="Symbol" w:hAnsi="Symbol"/>
      </w:rPr>
    </w:lvl>
    <w:lvl w:ilvl="7" w:tplc="B06CA070">
      <w:start w:val="1"/>
      <w:numFmt w:val="bullet"/>
      <w:lvlText w:val="o"/>
      <w:lvlJc w:val="left"/>
      <w:pPr>
        <w:tabs>
          <w:tab w:val="num" w:pos="5760"/>
        </w:tabs>
        <w:ind w:left="5760" w:hanging="360"/>
      </w:pPr>
      <w:rPr>
        <w:rFonts w:ascii="Courier New" w:hAnsi="Courier New"/>
      </w:rPr>
    </w:lvl>
    <w:lvl w:ilvl="8" w:tplc="590C9F22">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30AC80E6">
      <w:start w:val="1"/>
      <w:numFmt w:val="bullet"/>
      <w:lvlText w:val=""/>
      <w:lvlJc w:val="left"/>
      <w:pPr>
        <w:ind w:left="720" w:hanging="360"/>
      </w:pPr>
      <w:rPr>
        <w:rFonts w:ascii="Symbol" w:hAnsi="Symbol"/>
      </w:rPr>
    </w:lvl>
    <w:lvl w:ilvl="1" w:tplc="94D43842">
      <w:start w:val="1"/>
      <w:numFmt w:val="bullet"/>
      <w:lvlText w:val="o"/>
      <w:lvlJc w:val="left"/>
      <w:pPr>
        <w:tabs>
          <w:tab w:val="num" w:pos="1440"/>
        </w:tabs>
        <w:ind w:left="1440" w:hanging="360"/>
      </w:pPr>
      <w:rPr>
        <w:rFonts w:ascii="Courier New" w:hAnsi="Courier New"/>
      </w:rPr>
    </w:lvl>
    <w:lvl w:ilvl="2" w:tplc="904418A4">
      <w:start w:val="1"/>
      <w:numFmt w:val="bullet"/>
      <w:lvlText w:val=""/>
      <w:lvlJc w:val="left"/>
      <w:pPr>
        <w:tabs>
          <w:tab w:val="num" w:pos="2160"/>
        </w:tabs>
        <w:ind w:left="2160" w:hanging="360"/>
      </w:pPr>
      <w:rPr>
        <w:rFonts w:ascii="Wingdings" w:hAnsi="Wingdings"/>
      </w:rPr>
    </w:lvl>
    <w:lvl w:ilvl="3" w:tplc="C7F24CA2">
      <w:start w:val="1"/>
      <w:numFmt w:val="bullet"/>
      <w:lvlText w:val=""/>
      <w:lvlJc w:val="left"/>
      <w:pPr>
        <w:tabs>
          <w:tab w:val="num" w:pos="2880"/>
        </w:tabs>
        <w:ind w:left="2880" w:hanging="360"/>
      </w:pPr>
      <w:rPr>
        <w:rFonts w:ascii="Symbol" w:hAnsi="Symbol"/>
      </w:rPr>
    </w:lvl>
    <w:lvl w:ilvl="4" w:tplc="3C420412">
      <w:start w:val="1"/>
      <w:numFmt w:val="bullet"/>
      <w:lvlText w:val="o"/>
      <w:lvlJc w:val="left"/>
      <w:pPr>
        <w:tabs>
          <w:tab w:val="num" w:pos="3600"/>
        </w:tabs>
        <w:ind w:left="3600" w:hanging="360"/>
      </w:pPr>
      <w:rPr>
        <w:rFonts w:ascii="Courier New" w:hAnsi="Courier New"/>
      </w:rPr>
    </w:lvl>
    <w:lvl w:ilvl="5" w:tplc="7C80A464">
      <w:start w:val="1"/>
      <w:numFmt w:val="bullet"/>
      <w:lvlText w:val=""/>
      <w:lvlJc w:val="left"/>
      <w:pPr>
        <w:tabs>
          <w:tab w:val="num" w:pos="4320"/>
        </w:tabs>
        <w:ind w:left="4320" w:hanging="360"/>
      </w:pPr>
      <w:rPr>
        <w:rFonts w:ascii="Wingdings" w:hAnsi="Wingdings"/>
      </w:rPr>
    </w:lvl>
    <w:lvl w:ilvl="6" w:tplc="06CABD32">
      <w:start w:val="1"/>
      <w:numFmt w:val="bullet"/>
      <w:lvlText w:val=""/>
      <w:lvlJc w:val="left"/>
      <w:pPr>
        <w:tabs>
          <w:tab w:val="num" w:pos="5040"/>
        </w:tabs>
        <w:ind w:left="5040" w:hanging="360"/>
      </w:pPr>
      <w:rPr>
        <w:rFonts w:ascii="Symbol" w:hAnsi="Symbol"/>
      </w:rPr>
    </w:lvl>
    <w:lvl w:ilvl="7" w:tplc="9A401044">
      <w:start w:val="1"/>
      <w:numFmt w:val="bullet"/>
      <w:lvlText w:val="o"/>
      <w:lvlJc w:val="left"/>
      <w:pPr>
        <w:tabs>
          <w:tab w:val="num" w:pos="5760"/>
        </w:tabs>
        <w:ind w:left="5760" w:hanging="360"/>
      </w:pPr>
      <w:rPr>
        <w:rFonts w:ascii="Courier New" w:hAnsi="Courier New"/>
      </w:rPr>
    </w:lvl>
    <w:lvl w:ilvl="8" w:tplc="7408F4B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74A81E2">
      <w:start w:val="1"/>
      <w:numFmt w:val="bullet"/>
      <w:lvlText w:val=""/>
      <w:lvlJc w:val="left"/>
      <w:pPr>
        <w:ind w:left="720" w:hanging="360"/>
      </w:pPr>
      <w:rPr>
        <w:rFonts w:ascii="Symbol" w:hAnsi="Symbol"/>
      </w:rPr>
    </w:lvl>
    <w:lvl w:ilvl="1" w:tplc="4252CB56">
      <w:start w:val="1"/>
      <w:numFmt w:val="bullet"/>
      <w:lvlText w:val="o"/>
      <w:lvlJc w:val="left"/>
      <w:pPr>
        <w:tabs>
          <w:tab w:val="num" w:pos="1440"/>
        </w:tabs>
        <w:ind w:left="1440" w:hanging="360"/>
      </w:pPr>
      <w:rPr>
        <w:rFonts w:ascii="Courier New" w:hAnsi="Courier New"/>
      </w:rPr>
    </w:lvl>
    <w:lvl w:ilvl="2" w:tplc="4D0C3D8A">
      <w:start w:val="1"/>
      <w:numFmt w:val="bullet"/>
      <w:lvlText w:val=""/>
      <w:lvlJc w:val="left"/>
      <w:pPr>
        <w:tabs>
          <w:tab w:val="num" w:pos="2160"/>
        </w:tabs>
        <w:ind w:left="2160" w:hanging="360"/>
      </w:pPr>
      <w:rPr>
        <w:rFonts w:ascii="Wingdings" w:hAnsi="Wingdings"/>
      </w:rPr>
    </w:lvl>
    <w:lvl w:ilvl="3" w:tplc="4392BE78">
      <w:start w:val="1"/>
      <w:numFmt w:val="bullet"/>
      <w:lvlText w:val=""/>
      <w:lvlJc w:val="left"/>
      <w:pPr>
        <w:tabs>
          <w:tab w:val="num" w:pos="2880"/>
        </w:tabs>
        <w:ind w:left="2880" w:hanging="360"/>
      </w:pPr>
      <w:rPr>
        <w:rFonts w:ascii="Symbol" w:hAnsi="Symbol"/>
      </w:rPr>
    </w:lvl>
    <w:lvl w:ilvl="4" w:tplc="71E0FA76">
      <w:start w:val="1"/>
      <w:numFmt w:val="bullet"/>
      <w:lvlText w:val="o"/>
      <w:lvlJc w:val="left"/>
      <w:pPr>
        <w:tabs>
          <w:tab w:val="num" w:pos="3600"/>
        </w:tabs>
        <w:ind w:left="3600" w:hanging="360"/>
      </w:pPr>
      <w:rPr>
        <w:rFonts w:ascii="Courier New" w:hAnsi="Courier New"/>
      </w:rPr>
    </w:lvl>
    <w:lvl w:ilvl="5" w:tplc="187EE36A">
      <w:start w:val="1"/>
      <w:numFmt w:val="bullet"/>
      <w:lvlText w:val=""/>
      <w:lvlJc w:val="left"/>
      <w:pPr>
        <w:tabs>
          <w:tab w:val="num" w:pos="4320"/>
        </w:tabs>
        <w:ind w:left="4320" w:hanging="360"/>
      </w:pPr>
      <w:rPr>
        <w:rFonts w:ascii="Wingdings" w:hAnsi="Wingdings"/>
      </w:rPr>
    </w:lvl>
    <w:lvl w:ilvl="6" w:tplc="F52C5E10">
      <w:start w:val="1"/>
      <w:numFmt w:val="bullet"/>
      <w:lvlText w:val=""/>
      <w:lvlJc w:val="left"/>
      <w:pPr>
        <w:tabs>
          <w:tab w:val="num" w:pos="5040"/>
        </w:tabs>
        <w:ind w:left="5040" w:hanging="360"/>
      </w:pPr>
      <w:rPr>
        <w:rFonts w:ascii="Symbol" w:hAnsi="Symbol"/>
      </w:rPr>
    </w:lvl>
    <w:lvl w:ilvl="7" w:tplc="2820CCBC">
      <w:start w:val="1"/>
      <w:numFmt w:val="bullet"/>
      <w:lvlText w:val="o"/>
      <w:lvlJc w:val="left"/>
      <w:pPr>
        <w:tabs>
          <w:tab w:val="num" w:pos="5760"/>
        </w:tabs>
        <w:ind w:left="5760" w:hanging="360"/>
      </w:pPr>
      <w:rPr>
        <w:rFonts w:ascii="Courier New" w:hAnsi="Courier New"/>
      </w:rPr>
    </w:lvl>
    <w:lvl w:ilvl="8" w:tplc="EA7655D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88DAB394">
      <w:start w:val="1"/>
      <w:numFmt w:val="bullet"/>
      <w:lvlText w:val=""/>
      <w:lvlJc w:val="left"/>
      <w:pPr>
        <w:ind w:left="720" w:hanging="360"/>
      </w:pPr>
      <w:rPr>
        <w:rFonts w:ascii="Symbol" w:hAnsi="Symbol"/>
      </w:rPr>
    </w:lvl>
    <w:lvl w:ilvl="1" w:tplc="A9FA5544">
      <w:start w:val="1"/>
      <w:numFmt w:val="bullet"/>
      <w:lvlText w:val="o"/>
      <w:lvlJc w:val="left"/>
      <w:pPr>
        <w:tabs>
          <w:tab w:val="num" w:pos="1440"/>
        </w:tabs>
        <w:ind w:left="1440" w:hanging="360"/>
      </w:pPr>
      <w:rPr>
        <w:rFonts w:ascii="Courier New" w:hAnsi="Courier New"/>
      </w:rPr>
    </w:lvl>
    <w:lvl w:ilvl="2" w:tplc="81EE1200">
      <w:start w:val="1"/>
      <w:numFmt w:val="bullet"/>
      <w:lvlText w:val=""/>
      <w:lvlJc w:val="left"/>
      <w:pPr>
        <w:tabs>
          <w:tab w:val="num" w:pos="2160"/>
        </w:tabs>
        <w:ind w:left="2160" w:hanging="360"/>
      </w:pPr>
      <w:rPr>
        <w:rFonts w:ascii="Wingdings" w:hAnsi="Wingdings"/>
      </w:rPr>
    </w:lvl>
    <w:lvl w:ilvl="3" w:tplc="D7BE223E">
      <w:start w:val="1"/>
      <w:numFmt w:val="bullet"/>
      <w:lvlText w:val=""/>
      <w:lvlJc w:val="left"/>
      <w:pPr>
        <w:tabs>
          <w:tab w:val="num" w:pos="2880"/>
        </w:tabs>
        <w:ind w:left="2880" w:hanging="360"/>
      </w:pPr>
      <w:rPr>
        <w:rFonts w:ascii="Symbol" w:hAnsi="Symbol"/>
      </w:rPr>
    </w:lvl>
    <w:lvl w:ilvl="4" w:tplc="026C4CB4">
      <w:start w:val="1"/>
      <w:numFmt w:val="bullet"/>
      <w:lvlText w:val="o"/>
      <w:lvlJc w:val="left"/>
      <w:pPr>
        <w:tabs>
          <w:tab w:val="num" w:pos="3600"/>
        </w:tabs>
        <w:ind w:left="3600" w:hanging="360"/>
      </w:pPr>
      <w:rPr>
        <w:rFonts w:ascii="Courier New" w:hAnsi="Courier New"/>
      </w:rPr>
    </w:lvl>
    <w:lvl w:ilvl="5" w:tplc="0E66B226">
      <w:start w:val="1"/>
      <w:numFmt w:val="bullet"/>
      <w:lvlText w:val=""/>
      <w:lvlJc w:val="left"/>
      <w:pPr>
        <w:tabs>
          <w:tab w:val="num" w:pos="4320"/>
        </w:tabs>
        <w:ind w:left="4320" w:hanging="360"/>
      </w:pPr>
      <w:rPr>
        <w:rFonts w:ascii="Wingdings" w:hAnsi="Wingdings"/>
      </w:rPr>
    </w:lvl>
    <w:lvl w:ilvl="6" w:tplc="D1B47848">
      <w:start w:val="1"/>
      <w:numFmt w:val="bullet"/>
      <w:lvlText w:val=""/>
      <w:lvlJc w:val="left"/>
      <w:pPr>
        <w:tabs>
          <w:tab w:val="num" w:pos="5040"/>
        </w:tabs>
        <w:ind w:left="5040" w:hanging="360"/>
      </w:pPr>
      <w:rPr>
        <w:rFonts w:ascii="Symbol" w:hAnsi="Symbol"/>
      </w:rPr>
    </w:lvl>
    <w:lvl w:ilvl="7" w:tplc="EF2892CA">
      <w:start w:val="1"/>
      <w:numFmt w:val="bullet"/>
      <w:lvlText w:val="o"/>
      <w:lvlJc w:val="left"/>
      <w:pPr>
        <w:tabs>
          <w:tab w:val="num" w:pos="5760"/>
        </w:tabs>
        <w:ind w:left="5760" w:hanging="360"/>
      </w:pPr>
      <w:rPr>
        <w:rFonts w:ascii="Courier New" w:hAnsi="Courier New"/>
      </w:rPr>
    </w:lvl>
    <w:lvl w:ilvl="8" w:tplc="E4566DEC">
      <w:start w:val="1"/>
      <w:numFmt w:val="bullet"/>
      <w:lvlText w:val=""/>
      <w:lvlJc w:val="left"/>
      <w:pPr>
        <w:tabs>
          <w:tab w:val="num" w:pos="6480"/>
        </w:tabs>
        <w:ind w:left="6480" w:hanging="360"/>
      </w:pPr>
      <w:rPr>
        <w:rFonts w:ascii="Wingdings" w:hAnsi="Wingdings"/>
      </w:rPr>
    </w:lvl>
  </w:abstractNum>
  <w:abstractNum w:abstractNumId="9">
    <w:nsid w:val="5F4358D3"/>
    <w:multiLevelType w:val="hybridMultilevel"/>
    <w:tmpl w:val="9AD8D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AD07DC"/>
    <w:multiLevelType w:val="multilevel"/>
    <w:tmpl w:val="6832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8C0"/>
    <w:rsid w:val="0003794E"/>
    <w:rsid w:val="000642EB"/>
    <w:rsid w:val="00176673"/>
    <w:rsid w:val="00193169"/>
    <w:rsid w:val="002934FD"/>
    <w:rsid w:val="002D7B34"/>
    <w:rsid w:val="0038441A"/>
    <w:rsid w:val="005F28C0"/>
    <w:rsid w:val="00674C9D"/>
    <w:rsid w:val="007913D5"/>
    <w:rsid w:val="007B5035"/>
    <w:rsid w:val="00A060BE"/>
    <w:rsid w:val="00A86574"/>
    <w:rsid w:val="00A93DE5"/>
    <w:rsid w:val="00AF4850"/>
    <w:rsid w:val="00E23CD3"/>
    <w:rsid w:val="00EA5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57C5"/>
  <w15:docId w15:val="{4579B88D-C9C6-488A-A34D-677C4B3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ivdocumentfontsize">
    <w:name w:val="div_document_fontsize"/>
    <w:basedOn w:val="Normal"/>
    <w:rsid w:val="005F28C0"/>
    <w:rPr>
      <w:sz w:val="22"/>
      <w:szCs w:val="22"/>
    </w:rPr>
  </w:style>
  <w:style w:type="character" w:customStyle="1" w:styleId="divdocumenttopsectionleft-box">
    <w:name w:val="div_document_topsection_left-box"/>
    <w:basedOn w:val="DefaultParagraphFont"/>
    <w:rsid w:val="005F28C0"/>
  </w:style>
  <w:style w:type="paragraph" w:customStyle="1" w:styleId="divdocumentleft-boxsectionnth-child1">
    <w:name w:val="div_document_left-box_section_nth-child(1)"/>
    <w:basedOn w:val="Normal"/>
    <w:rsid w:val="005F28C0"/>
  </w:style>
  <w:style w:type="paragraph" w:customStyle="1" w:styleId="divdocumentdivfirstparagraph">
    <w:name w:val="div_document_div_firstparagraph"/>
    <w:basedOn w:val="Normal"/>
    <w:rsid w:val="005F28C0"/>
  </w:style>
  <w:style w:type="paragraph" w:customStyle="1" w:styleId="divdocumentname">
    <w:name w:val="div_document_name"/>
    <w:basedOn w:val="Normal"/>
    <w:rsid w:val="005F28C0"/>
    <w:pPr>
      <w:pBdr>
        <w:top w:val="none" w:sz="0" w:space="10" w:color="auto"/>
        <w:left w:val="none" w:sz="0" w:space="20" w:color="auto"/>
        <w:right w:val="none" w:sz="0" w:space="20" w:color="auto"/>
      </w:pBdr>
      <w:spacing w:line="750" w:lineRule="atLeast"/>
    </w:pPr>
    <w:rPr>
      <w:b/>
      <w:bCs/>
      <w:color w:val="39C3B1"/>
      <w:sz w:val="68"/>
      <w:szCs w:val="68"/>
    </w:rPr>
  </w:style>
  <w:style w:type="character" w:customStyle="1" w:styleId="span">
    <w:name w:val="span"/>
    <w:basedOn w:val="DefaultParagraphFont"/>
    <w:rsid w:val="005F28C0"/>
    <w:rPr>
      <w:bdr w:val="none" w:sz="0" w:space="0" w:color="auto"/>
      <w:vertAlign w:val="baseline"/>
    </w:rPr>
  </w:style>
  <w:style w:type="paragraph" w:customStyle="1" w:styleId="documentresumeTitle">
    <w:name w:val="document_resumeTitle"/>
    <w:basedOn w:val="Normal"/>
    <w:rsid w:val="005F28C0"/>
    <w:rPr>
      <w:i/>
      <w:iCs/>
      <w:color w:val="39C3B1"/>
      <w:sz w:val="34"/>
      <w:szCs w:val="34"/>
    </w:rPr>
  </w:style>
  <w:style w:type="character" w:customStyle="1" w:styleId="divdocumenttopsectionright-box">
    <w:name w:val="div_document_topsection_right-box"/>
    <w:basedOn w:val="DefaultParagraphFont"/>
    <w:rsid w:val="005F28C0"/>
  </w:style>
  <w:style w:type="paragraph" w:customStyle="1" w:styleId="divdocumenttopsectionright-boxsectionnth-child1">
    <w:name w:val="div_document_topsection_right-box_section_nth-child(1)"/>
    <w:basedOn w:val="Normal"/>
    <w:rsid w:val="005F28C0"/>
  </w:style>
  <w:style w:type="paragraph" w:customStyle="1" w:styleId="divdocumenttopsectionright-boxsectionparagraph">
    <w:name w:val="div_document_topsection_right-box_section_paragraph"/>
    <w:basedOn w:val="Normal"/>
    <w:rsid w:val="005F28C0"/>
    <w:pPr>
      <w:pBdr>
        <w:right w:val="none" w:sz="0" w:space="20" w:color="auto"/>
      </w:pBdr>
    </w:pPr>
  </w:style>
  <w:style w:type="paragraph" w:customStyle="1" w:styleId="divdocumentright-boxsummaryparagraphsinglecolumn">
    <w:name w:val="div_document_right-box_summary_paragraph_singlecolumn"/>
    <w:basedOn w:val="Normal"/>
    <w:rsid w:val="005F28C0"/>
  </w:style>
  <w:style w:type="paragraph" w:customStyle="1" w:styleId="p">
    <w:name w:val="p"/>
    <w:basedOn w:val="Normal"/>
    <w:rsid w:val="005F28C0"/>
  </w:style>
  <w:style w:type="table" w:customStyle="1" w:styleId="divdocumenttopsection">
    <w:name w:val="div_document_topsection"/>
    <w:basedOn w:val="TableNormal"/>
    <w:rsid w:val="005F28C0"/>
    <w:tblPr>
      <w:tblInd w:w="0" w:type="dxa"/>
      <w:tblCellMar>
        <w:top w:w="0" w:type="dxa"/>
        <w:left w:w="108" w:type="dxa"/>
        <w:bottom w:w="0" w:type="dxa"/>
        <w:right w:w="108" w:type="dxa"/>
      </w:tblCellMar>
    </w:tblPr>
  </w:style>
  <w:style w:type="character" w:customStyle="1" w:styleId="parentContainerCell">
    <w:name w:val="parentContainerCell"/>
    <w:basedOn w:val="DefaultParagraphFont"/>
    <w:rsid w:val="005F28C0"/>
  </w:style>
  <w:style w:type="paragraph" w:customStyle="1" w:styleId="parentContainerCellParagraph">
    <w:name w:val="parentContainerCell Paragraph"/>
    <w:basedOn w:val="Normal"/>
    <w:rsid w:val="005F28C0"/>
  </w:style>
  <w:style w:type="character" w:customStyle="1" w:styleId="divsidepaddingbox">
    <w:name w:val="div_sidepaddingbox"/>
    <w:basedOn w:val="div"/>
    <w:rsid w:val="005F28C0"/>
    <w:rPr>
      <w:bdr w:val="none" w:sz="0" w:space="0" w:color="auto"/>
      <w:vertAlign w:val="baseline"/>
    </w:rPr>
  </w:style>
  <w:style w:type="character" w:customStyle="1" w:styleId="div">
    <w:name w:val="div"/>
    <w:basedOn w:val="DefaultParagraphFont"/>
    <w:rsid w:val="005F28C0"/>
    <w:rPr>
      <w:bdr w:val="none" w:sz="0" w:space="0" w:color="auto"/>
      <w:vertAlign w:val="baseline"/>
    </w:rPr>
  </w:style>
  <w:style w:type="character" w:customStyle="1" w:styleId="divdocumentparentContainerleft-box">
    <w:name w:val="div_document_parentContainer_left-box"/>
    <w:basedOn w:val="DefaultParagraphFont"/>
    <w:rsid w:val="005F28C0"/>
  </w:style>
  <w:style w:type="paragraph" w:customStyle="1" w:styleId="divdocumentleft-boxdivheading">
    <w:name w:val="div_document_left-box_div_heading"/>
    <w:basedOn w:val="Normal"/>
    <w:rsid w:val="005F28C0"/>
    <w:pPr>
      <w:spacing w:line="440" w:lineRule="atLeast"/>
    </w:pPr>
  </w:style>
  <w:style w:type="paragraph" w:customStyle="1" w:styleId="divdocumentleft-boxsectionnth-child1sectiontitle">
    <w:name w:val="div_document_left-box_section_nth-child(1)_sectiontitle"/>
    <w:basedOn w:val="Normal"/>
    <w:rsid w:val="005F28C0"/>
  </w:style>
  <w:style w:type="character" w:customStyle="1" w:styleId="divdocumentleft-boxsectionnth-child1sectiontitleCharacter">
    <w:name w:val="div_document_left-box_section_nth-child(1)_sectiontitle Character"/>
    <w:basedOn w:val="DefaultParagraphFont"/>
    <w:rsid w:val="005F28C0"/>
  </w:style>
  <w:style w:type="paragraph" w:customStyle="1" w:styleId="divParagraph">
    <w:name w:val="div Paragraph"/>
    <w:basedOn w:val="Normal"/>
    <w:rsid w:val="005F28C0"/>
  </w:style>
  <w:style w:type="paragraph" w:customStyle="1" w:styleId="divdocumentaddresssinglecolumn">
    <w:name w:val="div_document_address_singlecolumn"/>
    <w:basedOn w:val="Normal"/>
    <w:rsid w:val="005F28C0"/>
  </w:style>
  <w:style w:type="paragraph" w:customStyle="1" w:styleId="divdocumenttxtBold">
    <w:name w:val="div_document_txtBold"/>
    <w:basedOn w:val="Normal"/>
    <w:rsid w:val="005F28C0"/>
    <w:rPr>
      <w:b/>
      <w:bCs/>
    </w:rPr>
  </w:style>
  <w:style w:type="paragraph" w:customStyle="1" w:styleId="divdocumentmt5">
    <w:name w:val="div_document_mt5"/>
    <w:basedOn w:val="Normal"/>
    <w:rsid w:val="005F28C0"/>
  </w:style>
  <w:style w:type="paragraph" w:customStyle="1" w:styleId="divdocumentleft-boxsectiontitle">
    <w:name w:val="div_document_left-box_sectiontitle"/>
    <w:basedOn w:val="Normal"/>
    <w:rsid w:val="005F28C0"/>
  </w:style>
  <w:style w:type="character" w:customStyle="1" w:styleId="documentcol-60nth-last-child1">
    <w:name w:val="document_col-60_nth-last-child(1)"/>
    <w:basedOn w:val="DefaultParagraphFont"/>
    <w:rsid w:val="005F28C0"/>
  </w:style>
  <w:style w:type="paragraph" w:customStyle="1" w:styleId="divdocumentSECTIONHILTfirstparagraphratvtext">
    <w:name w:val="div_document_SECTION_HILT_firstparagraph_ratvtext"/>
    <w:basedOn w:val="Normal"/>
    <w:rsid w:val="005F28C0"/>
  </w:style>
  <w:style w:type="paragraph" w:customStyle="1" w:styleId="documentcol-60nth-last-child1ratvtextp">
    <w:name w:val="document_col-60_nth-last-child(1)_ratvtext_p"/>
    <w:basedOn w:val="Normal"/>
    <w:rsid w:val="005F28C0"/>
  </w:style>
  <w:style w:type="table" w:customStyle="1" w:styleId="divdocumentdivfirstparagraphTable">
    <w:name w:val="div_document_div_firstparagraph Table"/>
    <w:basedOn w:val="TableNormal"/>
    <w:rsid w:val="005F28C0"/>
    <w:tblPr>
      <w:tblInd w:w="0" w:type="dxa"/>
      <w:tblCellMar>
        <w:top w:w="0" w:type="dxa"/>
        <w:left w:w="108" w:type="dxa"/>
        <w:bottom w:w="0" w:type="dxa"/>
        <w:right w:w="108" w:type="dxa"/>
      </w:tblCellMar>
    </w:tblPr>
  </w:style>
  <w:style w:type="paragraph" w:customStyle="1" w:styleId="divdocumentpaddedline">
    <w:name w:val="div_document_paddedline"/>
    <w:basedOn w:val="Normal"/>
    <w:rsid w:val="005F28C0"/>
  </w:style>
  <w:style w:type="table" w:customStyle="1" w:styleId="divdocumentdivparagraph">
    <w:name w:val="div_document_div_paragraph"/>
    <w:basedOn w:val="TableNormal"/>
    <w:rsid w:val="005F28C0"/>
    <w:tblPr>
      <w:tblInd w:w="0" w:type="dxa"/>
      <w:tblCellMar>
        <w:top w:w="0" w:type="dxa"/>
        <w:left w:w="108" w:type="dxa"/>
        <w:bottom w:w="0" w:type="dxa"/>
        <w:right w:w="108" w:type="dxa"/>
      </w:tblCellMar>
    </w:tblPr>
  </w:style>
  <w:style w:type="paragraph" w:customStyle="1" w:styleId="documentcol-containerany">
    <w:name w:val="document_col-container_any"/>
    <w:basedOn w:val="Normal"/>
    <w:rsid w:val="005F28C0"/>
    <w:rPr>
      <w:sz w:val="22"/>
      <w:szCs w:val="22"/>
    </w:rPr>
  </w:style>
  <w:style w:type="character" w:customStyle="1" w:styleId="divpadding-box">
    <w:name w:val="div_padding-box"/>
    <w:basedOn w:val="div"/>
    <w:rsid w:val="005F28C0"/>
    <w:rPr>
      <w:bdr w:val="none" w:sz="0" w:space="0" w:color="auto"/>
      <w:vertAlign w:val="baseline"/>
    </w:rPr>
  </w:style>
  <w:style w:type="paragraph" w:customStyle="1" w:styleId="divpadding-boxParagraph">
    <w:name w:val="div_padding-box Paragraph"/>
    <w:basedOn w:val="divParagraph"/>
    <w:rsid w:val="005F28C0"/>
  </w:style>
  <w:style w:type="character" w:customStyle="1" w:styleId="divdocumentparentContainerright-box">
    <w:name w:val="div_document_parentContainer_right-box"/>
    <w:basedOn w:val="DefaultParagraphFont"/>
    <w:rsid w:val="005F28C0"/>
  </w:style>
  <w:style w:type="paragraph" w:customStyle="1" w:styleId="divdocumentparentContainerright-boxsectionexperience">
    <w:name w:val="div_document_parentContainer_right-box_section_experience"/>
    <w:basedOn w:val="Normal"/>
    <w:rsid w:val="005F28C0"/>
  </w:style>
  <w:style w:type="paragraph" w:customStyle="1" w:styleId="divdocumentparentContainerright-boxsectionexperienceheading">
    <w:name w:val="div_document_parentContainer_right-box_section_experience_heading"/>
    <w:basedOn w:val="Normal"/>
    <w:rsid w:val="005F28C0"/>
  </w:style>
  <w:style w:type="character" w:customStyle="1" w:styleId="divdocumentright-boxsectiontitle">
    <w:name w:val="div_document_right-box_sectiontitle"/>
    <w:basedOn w:val="DefaultParagraphFont"/>
    <w:rsid w:val="005F28C0"/>
  </w:style>
  <w:style w:type="character" w:customStyle="1" w:styleId="divdocumentemptycell">
    <w:name w:val="div_document_emptycell"/>
    <w:basedOn w:val="DefaultParagraphFont"/>
    <w:rsid w:val="005F28C0"/>
  </w:style>
  <w:style w:type="paragraph" w:customStyle="1" w:styleId="divdocumentemptycellParagraph">
    <w:name w:val="div_document_emptycell Paragraph"/>
    <w:basedOn w:val="Normal"/>
    <w:rsid w:val="005F28C0"/>
  </w:style>
  <w:style w:type="character" w:customStyle="1" w:styleId="divdocumentright-boxpaddedlinedate-content">
    <w:name w:val="div_document_right-box_paddedline_date-content"/>
    <w:basedOn w:val="DefaultParagraphFont"/>
    <w:rsid w:val="005F28C0"/>
    <w:rPr>
      <w:b/>
      <w:bCs/>
    </w:rPr>
  </w:style>
  <w:style w:type="character" w:customStyle="1" w:styleId="divdocumentjobdates">
    <w:name w:val="div_document_jobdates"/>
    <w:basedOn w:val="DefaultParagraphFont"/>
    <w:rsid w:val="005F28C0"/>
    <w:rPr>
      <w:sz w:val="22"/>
      <w:szCs w:val="22"/>
    </w:rPr>
  </w:style>
  <w:style w:type="character" w:customStyle="1" w:styleId="divdocumentright-boxdatetablepindcell">
    <w:name w:val="div_document_right-box_datetable_pindcell"/>
    <w:basedOn w:val="DefaultParagraphFont"/>
    <w:rsid w:val="005F28C0"/>
  </w:style>
  <w:style w:type="character" w:customStyle="1" w:styleId="divdocumentright-boxdatetablesinglecolumn">
    <w:name w:val="div_document_right-box_datetable_singlecolumn"/>
    <w:basedOn w:val="DefaultParagraphFont"/>
    <w:rsid w:val="005F28C0"/>
  </w:style>
  <w:style w:type="paragraph" w:customStyle="1" w:styleId="divdocumentparentContainerright-boxsectionexperiencesinglecolumnpaddedline">
    <w:name w:val="div_document_parentContainer_right-box_section_experience_singlecolumn_paddedline"/>
    <w:basedOn w:val="Normal"/>
    <w:rsid w:val="005F28C0"/>
  </w:style>
  <w:style w:type="character" w:customStyle="1" w:styleId="divdocumenttxtBoldCharacter">
    <w:name w:val="div_document_txtBold Character"/>
    <w:basedOn w:val="DefaultParagraphFont"/>
    <w:rsid w:val="005F28C0"/>
    <w:rPr>
      <w:b/>
      <w:bCs/>
    </w:rPr>
  </w:style>
  <w:style w:type="paragraph" w:customStyle="1" w:styleId="divdocumentparentContainerright-boxsectionexperiencesinglecolumnjobline">
    <w:name w:val="div_document_parentContainer_right-box_section_experience_singlecolumn_jobline"/>
    <w:basedOn w:val="Normal"/>
    <w:rsid w:val="005F28C0"/>
  </w:style>
  <w:style w:type="paragraph" w:customStyle="1" w:styleId="divdocumentli">
    <w:name w:val="div_document_li"/>
    <w:basedOn w:val="Normal"/>
    <w:rsid w:val="005F28C0"/>
    <w:pPr>
      <w:pBdr>
        <w:left w:val="none" w:sz="0" w:space="5" w:color="auto"/>
      </w:pBdr>
    </w:pPr>
  </w:style>
  <w:style w:type="character" w:customStyle="1" w:styleId="u">
    <w:name w:val="u"/>
    <w:basedOn w:val="DefaultParagraphFont"/>
    <w:rsid w:val="005F28C0"/>
    <w:rPr>
      <w:bdr w:val="none" w:sz="0" w:space="0" w:color="auto"/>
      <w:vertAlign w:val="baseline"/>
    </w:rPr>
  </w:style>
  <w:style w:type="character" w:customStyle="1" w:styleId="Strong1">
    <w:name w:val="Strong1"/>
    <w:basedOn w:val="DefaultParagraphFont"/>
    <w:rsid w:val="005F28C0"/>
    <w:rPr>
      <w:bdr w:val="none" w:sz="0" w:space="0" w:color="auto"/>
      <w:vertAlign w:val="baseline"/>
    </w:rPr>
  </w:style>
  <w:style w:type="table" w:customStyle="1" w:styleId="divdocumentright-boxexperienceparagraph">
    <w:name w:val="div_document_right-box_experience_paragraph"/>
    <w:basedOn w:val="TableNormal"/>
    <w:rsid w:val="005F28C0"/>
    <w:tblPr>
      <w:tblInd w:w="0" w:type="dxa"/>
      <w:tblCellMar>
        <w:top w:w="0" w:type="dxa"/>
        <w:left w:w="108" w:type="dxa"/>
        <w:bottom w:w="0" w:type="dxa"/>
        <w:right w:w="108" w:type="dxa"/>
      </w:tblCellMar>
    </w:tblPr>
  </w:style>
  <w:style w:type="paragraph" w:customStyle="1" w:styleId="divdocumentparentContainerright-boxsectioneducation">
    <w:name w:val="div_document_parentContainer_right-box_section_education"/>
    <w:basedOn w:val="Normal"/>
    <w:rsid w:val="005F28C0"/>
  </w:style>
  <w:style w:type="paragraph" w:customStyle="1" w:styleId="divdocumentparentContainerright-boxsectioneducationheading">
    <w:name w:val="div_document_parentContainer_right-box_section_education_heading"/>
    <w:basedOn w:val="Normal"/>
    <w:rsid w:val="005F28C0"/>
  </w:style>
  <w:style w:type="paragraph" w:customStyle="1" w:styleId="divdocumentparentContainerright-boxsectioneducationsinglecolumnpaddedline">
    <w:name w:val="div_document_parentContainer_right-box_section_education_singlecolumn_paddedline"/>
    <w:basedOn w:val="Normal"/>
    <w:rsid w:val="005F28C0"/>
  </w:style>
  <w:style w:type="character" w:customStyle="1" w:styleId="divdocumentdegree">
    <w:name w:val="div_document_degree"/>
    <w:basedOn w:val="DefaultParagraphFont"/>
    <w:rsid w:val="005F28C0"/>
    <w:rPr>
      <w:sz w:val="28"/>
      <w:szCs w:val="28"/>
    </w:rPr>
  </w:style>
  <w:style w:type="character" w:customStyle="1" w:styleId="divdocumentprogramline">
    <w:name w:val="div_document_programline"/>
    <w:basedOn w:val="DefaultParagraphFont"/>
    <w:rsid w:val="005F28C0"/>
    <w:rPr>
      <w:sz w:val="28"/>
      <w:szCs w:val="28"/>
    </w:rPr>
  </w:style>
  <w:style w:type="character" w:customStyle="1" w:styleId="divdocumenteducationjoblocation">
    <w:name w:val="div_document_education_joblocation"/>
    <w:basedOn w:val="DefaultParagraphFont"/>
    <w:rsid w:val="005F28C0"/>
    <w:rPr>
      <w:i/>
      <w:iCs/>
    </w:rPr>
  </w:style>
  <w:style w:type="table" w:customStyle="1" w:styleId="divdocumentright-boxeducationparagraph">
    <w:name w:val="div_document_right-box_education_paragraph"/>
    <w:basedOn w:val="TableNormal"/>
    <w:rsid w:val="005F28C0"/>
    <w:tblPr>
      <w:tblInd w:w="0" w:type="dxa"/>
      <w:tblCellMar>
        <w:top w:w="0" w:type="dxa"/>
        <w:left w:w="108" w:type="dxa"/>
        <w:bottom w:w="0" w:type="dxa"/>
        <w:right w:w="108" w:type="dxa"/>
      </w:tblCellMar>
    </w:tblPr>
  </w:style>
  <w:style w:type="paragraph" w:customStyle="1" w:styleId="divdocumentparentContainerright-boxsection">
    <w:name w:val="div_document_parentContainer_right-box_section"/>
    <w:basedOn w:val="Normal"/>
    <w:rsid w:val="005F28C0"/>
  </w:style>
  <w:style w:type="paragraph" w:customStyle="1" w:styleId="divdocumentparentContainerright-boxheading">
    <w:name w:val="div_document_parentContainer_right-box_heading"/>
    <w:basedOn w:val="Normal"/>
    <w:rsid w:val="005F28C0"/>
  </w:style>
  <w:style w:type="paragraph" w:customStyle="1" w:styleId="divdocumentright-boxparagraphsinglecolumn">
    <w:name w:val="div_document_right-box_paragraph_singlecolumn"/>
    <w:basedOn w:val="Normal"/>
    <w:rsid w:val="005F28C0"/>
  </w:style>
  <w:style w:type="paragraph" w:customStyle="1" w:styleId="divdocumentdivparagraphParagraph">
    <w:name w:val="div_document_div_paragraph Paragraph"/>
    <w:basedOn w:val="Normal"/>
    <w:rsid w:val="005F28C0"/>
  </w:style>
  <w:style w:type="table" w:customStyle="1" w:styleId="divdocumentparentContainer">
    <w:name w:val="div_document_parentContainer"/>
    <w:basedOn w:val="TableNormal"/>
    <w:rsid w:val="005F28C0"/>
    <w:tblPr>
      <w:tblInd w:w="0" w:type="dxa"/>
      <w:tblCellMar>
        <w:top w:w="0" w:type="dxa"/>
        <w:left w:w="108" w:type="dxa"/>
        <w:bottom w:w="0" w:type="dxa"/>
        <w:right w:w="108" w:type="dxa"/>
      </w:tblCellMar>
    </w:tblPr>
  </w:style>
  <w:style w:type="table" w:customStyle="1" w:styleId="parentContainerContainer">
    <w:name w:val="parentContainerContainer"/>
    <w:basedOn w:val="TableNormal"/>
    <w:rsid w:val="005F28C0"/>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13D5"/>
    <w:rPr>
      <w:rFonts w:ascii="Tahoma" w:hAnsi="Tahoma" w:cs="Tahoma"/>
      <w:sz w:val="16"/>
      <w:szCs w:val="16"/>
    </w:rPr>
  </w:style>
  <w:style w:type="character" w:customStyle="1" w:styleId="BalloonTextChar">
    <w:name w:val="Balloon Text Char"/>
    <w:basedOn w:val="DefaultParagraphFont"/>
    <w:link w:val="BalloonText"/>
    <w:uiPriority w:val="99"/>
    <w:semiHidden/>
    <w:rsid w:val="007913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50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2321</Words>
  <Characters>13235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Naga Vijaya Goparaju</vt:lpstr>
    </vt:vector>
  </TitlesOfParts>
  <Company/>
  <LinksUpToDate>false</LinksUpToDate>
  <CharactersWithSpaces>15525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Naga Vijaya Goparaju</dc:title>
  <dc:creator>Sarath</dc:creator>
  <cp:lastModifiedBy>User</cp:lastModifiedBy>
  <cp:revision>3</cp:revision>
  <dcterms:created xsi:type="dcterms:W3CDTF">2024-05-01T05:14:00Z</dcterms:created>
  <dcterms:modified xsi:type="dcterms:W3CDTF">2024-05-09T19:55:00Z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1e3cf097-be8e-4f24-826c-6282d446415e</vt:lpwstr>
  </property>
  <property fmtid="{D5CDD505-2E9C-101B-9397-08002B2CF9AE}" pid="3" name="x1ye=0">
    <vt:lpwstr>TMYAAB+LCAAAAAAABAAUm8Vu61AURT/IAzMNzRQze2ZmZn/961OlDioriW/O2XstJSURhmRJksN5EsUEAqVgQqRgTMBIFocpWAAihgilm0xJ9GWVitcQzYUK8LPd1glF3I3oz0qB8Hb9vJiJ2dknV9BmHs0Cs92TLIQN0XPD4H1UWsjzbtubpzJfCybq3BWqd72yXck+ei5I/RJXLzaVBj+wnojLWc1HpcK1idjPa0taetJ3Wvl0WplGg/0B1Uo</vt:lpwstr>
  </property>
  <property fmtid="{D5CDD505-2E9C-101B-9397-08002B2CF9AE}" pid="4" name="x1ye=1">
    <vt:lpwstr>h8Ax0U+0nR+g+bbVUrx44ADhVCs700UVl8IOWTwTlAO4yBlmJ7o55pV5vdkJXq72ikPz4byoKVxbXCHtBZAJSnDXTZyzeV0C1lh6zQeC2WwGMr8t0MyBSke+GBMoI2mhuiNniQkbfHss5ui+Jc6sbgxZB4gYWyRmS2i4sUx0OX25uljMs6Q6BsU8bUhPHRG9JYZtiubpvrzlNP0ctzoq1Msbo6rNo4zMDEBNGbn9U9mrJjjWN88xPtPr9FQ9gTF</vt:lpwstr>
  </property>
  <property fmtid="{D5CDD505-2E9C-101B-9397-08002B2CF9AE}" pid="5" name="x1ye=10">
    <vt:lpwstr>6QbDAqncX4IOcdCkhTPsTyX5oiXfWdJvcizpofbnpvwNSaesqipD1WeojQtQa8aUQg2fWy8aZs+MgzhqJKEFKU1Lbp6Gk6M+wiQ3mPgQAFo+gtlt7PUzaV9huV+yRXeLYVPgG0F6YPWZ6BTUze0wLkeQu7ipqeiacs706+scW5IDQvcLrLyOj6TOXnYdThycHSZC0dCmXegrwDNrX5XlyJRRkM8NO02tcrd/tj/Yhl1BgdTF52viBEu7yx2smLU</vt:lpwstr>
  </property>
  <property fmtid="{D5CDD505-2E9C-101B-9397-08002B2CF9AE}" pid="6" name="x1ye=100">
    <vt:lpwstr>7RNSQLXIlAM/AJ2eCfQa0KPjFMJqC72kH/TqpM/Og/pZnPIV09Z+npPYe/x8Gq0w25wx3aK/SSilWEe4K3Bf+pZpcSitPM3o2gm0jdweVlrGCm7u+X+39N4IKy1JxZJm+mXYeQRIk57KLEs6I/x0UqKxclVSyZi30QcHt/Mibb+avWVXu2C2xS+P0TdImFkg21065JkdoL8ArQ0AuBorGy4uZtpdYDwpOwxyaLSHHyV9tTKyHNRlO9W1Ded2rKo</vt:lpwstr>
  </property>
  <property fmtid="{D5CDD505-2E9C-101B-9397-08002B2CF9AE}" pid="7" name="x1ye=101">
    <vt:lpwstr>YXvqdXIeXijWs/rrsn608MS4wrQ+QFprJOv/VQS4QPbh5veojsUBfImvnhz3Oznp8z7t5dWrNiaoWP3k5Jv1+ox+GBBIp+ylwdjmoQHt32m/4zLrW2emWXB3atwzE39MAMV3UPdGrpD664c91m8VMNvmpr0ff6L0yNCC6SMtEPx9AoBBb+cpasNl2vnKihph7J3AFbKIcLNUXnabENZfjIGq6BKUEYvbOp2mIdewbTupAFdSHjVOGmzRAMjxAum</vt:lpwstr>
  </property>
  <property fmtid="{D5CDD505-2E9C-101B-9397-08002B2CF9AE}" pid="8" name="x1ye=102">
    <vt:lpwstr>3B0f67nXsMMAmyifiFZo+lpNaMmmOH8GFPs2nccoFV7a+FGVYThqyTt1+hUZDGO4sny7f7Lrg8VBRZ0r+g/Hda2cAyZ5yYhQzEnMRo+ImxlNTyrnB+yTXUUpbmmxTIJmO95iL5amom+ePUGnwSYZg7nFRRCYi2JozMn99h8DqKKX8LKOrfvQRqDwl+iPYyf5Vjcjxz3FJEvL4Fy9faj6YV81mAOhOoF2nSAboykF459RcH6LvD47WEhnS2t5Qdq</vt:lpwstr>
  </property>
  <property fmtid="{D5CDD505-2E9C-101B-9397-08002B2CF9AE}" pid="9" name="x1ye=103">
    <vt:lpwstr>7RfpzQ2zJX5EEwg6KjscBbYUj+lGgNcrbbj+OWfZ7jxnNblHNc4iLObOBR0oJyI3w4Y0BJ0TAARfV4Bu3TlIibY99/VeGntt6AaBGKyvObLW3CR49IZbLyMsDYVQwZqfgRLKQ9wTyBmgeUS4La7yqocXj/f9bT0rr8GZRl+yndB9XtE5bDvNKf1S7LwstEDOrbjwSQL7h52gOWNwppP/WR/7gl+7asHIT32t7a9Kq4Y2zXC1UEatb5t9aESJqhb</vt:lpwstr>
  </property>
  <property fmtid="{D5CDD505-2E9C-101B-9397-08002B2CF9AE}" pid="10" name="x1ye=104">
    <vt:lpwstr>0BT0AtpyKAqXJPPxvR6B+3eH+TawbPpvCJPOrk9V7vGmfz2pE5vcIIpZcTkvIaSFrbK3DctwZRn7bVVjO93MzS7/52hbXH6oABOaJsuLCTiCzXC3AdJazym6c3KqLe1lyuN+W9MgBuKjF681wdiHxrDLwU9IKJDtAnx3YsQwuKtw1XRuDLs/Kyo2khmnsZI+VU34+cc7awNiJ4sOAb32rWdl2Xi4s4yMSV1OwPjOofv3pUk7GOyx9Ae69IAEy4c</vt:lpwstr>
  </property>
  <property fmtid="{D5CDD505-2E9C-101B-9397-08002B2CF9AE}" pid="11" name="x1ye=105">
    <vt:lpwstr>qnwORgHTiEFmwn/fLWRBwId9kj8fib/MD7IPkgxKQ4dQ3Q9b2qyPAYzLwPcI4jYSfbyvI0q2hUfaDSYhdJ3QM6UCfg0qDv/ja4NDnyMI0P+bcr8g3eLKHt1kpkJAtUiBzbjWZmxZcC5lfcXEJ1m7DNu7Ga3n7O7K7BGVpOEVlHTah/TaFE7EMX/fl6BB+qy8+fOhZcOen+oTPTPaT1VGOVCSHfqwXd1U9vEMvkurSVITppFaLm+B04KeNODrWIe</vt:lpwstr>
  </property>
  <property fmtid="{D5CDD505-2E9C-101B-9397-08002B2CF9AE}" pid="12" name="x1ye=106">
    <vt:lpwstr>hdlpgZ/VUU8yTjRB6EPYQCAm9MUFO+IgXFOgPJI59m/tRf0vwEr6TfNGkmDNjUeANOKFQ1kxUtzJB+FWi8uFFu2/yXc60l1A/4XVUi9o/oeZBse/gZrIBuky7+g3uK4RpILEB9iAquaGJIQkYtA8v9BvwIjLRw02kSgJT6nRl+9sQUy7vBi5c7sKs3qINmynztEje5UAUKCedBL97Xy4VxmfyRjsN8yZPDcLdThbwRvxl4+AJEnlys8Q4NPQQb2</vt:lpwstr>
  </property>
  <property fmtid="{D5CDD505-2E9C-101B-9397-08002B2CF9AE}" pid="13" name="x1ye=107">
    <vt:lpwstr>UYKMYI0aX5kXWNg9ZGmJT28vJW9IjVSH2POwYD8+bw+MRztCaqy1bPCGsWYF+PkTeBazjAR2WGs5ixRVRPPILC3Ib7fTeMXzHgM1Hxktgyi4rqxvrQCsqm4jdR+Ego3kV3Qz1yTt8oFNezLJQerk5prAnaUdP1lDlUxAwQK1S1qtdFY6uXQLBUgqE8QrCSOk6BGUlTQm05V1lnulDB5VvJxUZn4t4qUOJ0bLHMFiB7A9dSfwJtUlDThttH3+DbS</vt:lpwstr>
  </property>
  <property fmtid="{D5CDD505-2E9C-101B-9397-08002B2CF9AE}" pid="14" name="x1ye=108">
    <vt:lpwstr>MKWmpVpmP5Ouq8h3jpWcnz6p/jj/8A+RSaOys+lN5gw/fophzi/0EbJSunOW8U1wh2KrHBHgprv4FWi4F8D3s+dNBmHXQB+HvX/bXgQ7ftwM/zCI3eDowBy2pT2gSEji9kN9dueb/gNx+RLh0RCCRxzs6TH8rlQ9O+aRpsjtoQHgx/r+LpOx17DV1JusVdT0EwUigX6bTD4jBzmBbHnEDX/0Miaf7pCtuw0+LRwOB2Vfqp5/E6vB6LaSbm6PqBD</vt:lpwstr>
  </property>
  <property fmtid="{D5CDD505-2E9C-101B-9397-08002B2CF9AE}" pid="15" name="x1ye=109">
    <vt:lpwstr>ykk68U00TzP5WeBsNPzwItrLR02JrNXbWyJPO5MEPbY3fhsQPSlU7iH2Saaz0BYbdGcL3IvcaSOfQaf/FaCYWjlE8WNKyxAKXwpg0pV9VnSpVcVAh89BQDyE67fb1KEDrXlFQSNNrs7+zAjPFVwI/9r4NU8Zv5toPUErJ4PvbFpU39TgqEw2igRGJ4Y526oaEP27itoP0by9tuSR0qSjDXX4zTaSmVyMcr6TpZ+PbrL4aP1Gi0hhSU34HMpQlpQ</vt:lpwstr>
  </property>
  <property fmtid="{D5CDD505-2E9C-101B-9397-08002B2CF9AE}" pid="16" name="x1ye=11">
    <vt:lpwstr>esl0P3lyqUEy63Tb2ZhagxG3gWof678kmSqkMbxxlXdsSmIw5pl862GyVOz6HAkeSC6SP2Ed5d2i9i2cj6RxTNT/mGInSGwgLh5ZAZDXTv7hx882uer0Wt0upX7/NKkIB+dGYlsXQtUZT9otdS79le9hLHA6kpm8XaiMTmXk8adxT6mKy+KHJV7gaJEySsno5LKJ6LyMdtsobawmSf/3NswC/ivljLq4dQlZujWex+uuZR550oI4pff2f/WJwV0</vt:lpwstr>
  </property>
  <property fmtid="{D5CDD505-2E9C-101B-9397-08002B2CF9AE}" pid="17" name="x1ye=110">
    <vt:lpwstr>EN88/+MerjNoMtqaTW9guSRNgVfJh5IAopI9QE/3nmRLpnkjx4mYDnHjIbjWkzVgXBpymPY6wm2YcorpJ7E3FLfNT8/i0CSrfpzNs8NiI2bqmwsFntsfmIQKR35nhD+HvIh43q+RyGNpHggtJG/lads1yDIgWiYcFPBlKxureqWh0UtYXlUAv156IUV+B1HTL2TD18UWa3mgL3krxvvV0prrQEmX+/PmrlXDIncIxAkvE859RSWP2JN+xZDVo1M</vt:lpwstr>
  </property>
  <property fmtid="{D5CDD505-2E9C-101B-9397-08002B2CF9AE}" pid="18" name="x1ye=111">
    <vt:lpwstr>yzfCDVNjHdSbscRn8+4dmAQ49R+uw50O7FKHTh3SIC2eeDEsRqW26hcAD3g9X1DGfBMs52uusPMMxjuGadtCMtDJBukdu5MIkDOJXsfF6i5DYa/gMnHLfYk5CISP4f82SeaeWKKZzflA7dAo+GUEG8Ls1ingIeHKJIMuGQU+7bZ/R3dLcAlwluPBhDGXnyizRn0JG5t0RA5Q3TsjyaQsqVxueSQFb6BrY/8zIpCcCMRbpS3uh2cAucr23lIDfNC</vt:lpwstr>
  </property>
  <property fmtid="{D5CDD505-2E9C-101B-9397-08002B2CF9AE}" pid="19" name="x1ye=112">
    <vt:lpwstr>OpIu3BGu+xsBneSblhmc6WJiP5+gQuNkauYUz6I+JKIe/kW+OlI2U/y6MDfsEJq9n63SEDCs+N5peZvHkKZpP4jxYPDtyumppUJAEfAzfDvWveqvEaq5ZVHfHkrETqAoZTHUtzD2rrzEt0dE7avDGA4vO+Kgl56aEmfnzzvkIWRoSC+7BFqbzeD+ZKzc93oA6RUaBNFj4HYXp0UyFteXowkPUs+WmXQDXh8eXDkQ0WKDgUEZb75gu8yJOMWYLSL</vt:lpwstr>
  </property>
  <property fmtid="{D5CDD505-2E9C-101B-9397-08002B2CF9AE}" pid="20" name="x1ye=113">
    <vt:lpwstr>BhojxHb4tLonmLl8qT+vhGWm1vT5WNFmrLq7R5H3QdLiEOSsyLi5TBCUgh59Ul7bi2jfUOy/1zF15/Zw0Wl6hTtQ3QM7h3hidE62mPUQ61AUklB2k6N7Wz7V+U6pXTXvoxVEnKDQ8gzboMNSuKznrnSXug2pvZ36xVMPzfq2C0ebfMw0/N52KPi8eGZHuEn/wVM0SsN6uK0SgGUCun5Q0as/GfJUBZz/hyvPYwiZ88wlfFP9cBt5+a+rqz7eAAx</vt:lpwstr>
  </property>
  <property fmtid="{D5CDD505-2E9C-101B-9397-08002B2CF9AE}" pid="21" name="x1ye=114">
    <vt:lpwstr>tUmvqbbV/gidSRcYsVE+/WDGD9AwI7MuQQdakKMV2G1Hvt8lLgNZr1TK9Zs+fUwLyZ444Yipjxl4x75fH1t/JDcWD4H678wuiD8rB+Lmnaf1SoplRrhARb12Ny3C6jrFtURnH1q+rvNp2dQqOVN5CTVN+83y9+wU1MEHezzu1+F3v2B0JUp2+HN7UPyTmFGwCX5JfJQ6QTrUh/mo/5OeBXRMMtoCWGEVJRIeQK7xB3nYNSz7OBX5DlhC/T4B+E1</vt:lpwstr>
  </property>
  <property fmtid="{D5CDD505-2E9C-101B-9397-08002B2CF9AE}" pid="22" name="x1ye=115">
    <vt:lpwstr>GF+090KbUGK7OrKk14Vnf3kUspVULGEL6Mv+DgDxzNT8P30GwPUlS7JK18UO6GBAJZO7MnzuteWPEeGq/uKR4jtpNyTGci9lX4QY+ni/RdzsGSNcyovDtP+rL8Tx8IPjTj5CIs7feNi/33VWl/v7cEr0v0pUZZWbnc8sfF5MdfOaPucoWpQzoX+aiPEvBmpBK3HPmrsthL4MJLkXPui3rWDslpHjoN5mliq/O5wQ2u8EHyBC2X6neURcs3SbodF</vt:lpwstr>
  </property>
  <property fmtid="{D5CDD505-2E9C-101B-9397-08002B2CF9AE}" pid="23" name="x1ye=116">
    <vt:lpwstr>tvqOH3koSRFpRkL7wLXR8gMCedz11qRk6+9R3OHzoVxRwEKntAlhQ6VXAgAbjPR8jXwNboexKqyRGX1+R52a21iX5tUSpShupFhy+wgczIk0L2L8vLF1JhRui8IVN8CHmNsZyZ9bM8X0Mm8Cn6adzebb3FhUrr7ZZGH7ilYOOsjkThoeC1Bv0p1Eak3uTE91NynqaBEekuY52ZhenXGkCWhw0BZ3PK/28WtfaWysQconQUyHxZVzRT+/u4Y0rkH</vt:lpwstr>
  </property>
  <property fmtid="{D5CDD505-2E9C-101B-9397-08002B2CF9AE}" pid="24" name="x1ye=117">
    <vt:lpwstr>2mz1+VYhZLXjYajbIcCh2p+mQ63iBNn9ixlM+4R3l6M87iOdNg2afXVh7h4nbj9SQXDSVFkjKKZcI8/z6+kZIPgK2HhBt/MAyfDMJfBGjZBV0TH7KAKhBVZV+QfL7jrkUbL5f2jE8iwkCc7DFu57Jy+Ka+GiJyKuIpE+jtqvUqEFLhfiBNYhVMxBiND65mQEgaHEL4my2kgJItP6kY23/ZhNzRMam87Q0lTPWT7+2/BGbC/K2j4uwu6PnYlxJkt</vt:lpwstr>
  </property>
  <property fmtid="{D5CDD505-2E9C-101B-9397-08002B2CF9AE}" pid="25" name="x1ye=118">
    <vt:lpwstr>dn5L9qdZC7+gQrKnMWQDZDrgJ4qZDsNg3s6RatgN7LdK64dst0U17FfaH0L+GdYlzhzKUBW1A7oRlNiNpixWJ37tlyw89jKf6NqVFb/DNpr3s00VdypOppvrAuIQs+wBZ5l/ZKuKdQmV/LUPB3kHTeLQ37GejpweGiIcRjj+eV+lYX3jQsFWNnxupqa97ja9mi7vucuWQpxJ/L3ItdfOvjDeLf4wGpr+risfT34wh0xWUZ779FGld8wi1NogDwE</vt:lpwstr>
  </property>
  <property fmtid="{D5CDD505-2E9C-101B-9397-08002B2CF9AE}" pid="26" name="x1ye=119">
    <vt:lpwstr>hFYwnEvfuC2VUBXOHkorIVsZJGhNmd2k2tI7tqygigFdbqV39C/nj8JH54Q+R0XIjN+jNHMxkOLIiK8tbrPnymPhy8krvJDgCYcFthjrE8n1RssvioqK6BovMdxTWYLzkovSEsFCxUj9aJjYVZ/dtpuGXxp19OwgX6HbMcTPIo0+HddF5RBPJj7fWYaSS9tTpj7wDNc2RFocv6hNgaOptpEtROPh3HpTNopbRREKCHZV4XivtZF6PG2kdOdC1pW</vt:lpwstr>
  </property>
  <property fmtid="{D5CDD505-2E9C-101B-9397-08002B2CF9AE}" pid="27" name="x1ye=12">
    <vt:lpwstr>ptUQ9S5ZgJXxjdPumZv/xgja8dIKf7qa/GUQqriDbmsu8yT1LTefEWc/j1gim4C2vsbrgJMWpz/bXNKlkYVSjmqxO6GH3waYhWTRiUgoJ8U6L6Lk52b652gNZcHzhwMXZLFhTw8khh8G07OIC2FVB8zOc3yRPpdVgK2Hrar8uJcT/uhPtsuIinEvLY50cTEzrEL0qr2Mbk6+OWVFNXnYeKdkbHJGjHnk1YxufGd7jg2CxCbIZkb9L8Kd4vcrjeZ</vt:lpwstr>
  </property>
  <property fmtid="{D5CDD505-2E9C-101B-9397-08002B2CF9AE}" pid="28" name="x1ye=120">
    <vt:lpwstr>g9AISwE3HWmE5sUfapdCfvRdZSXaXBg2VjSmx5eVZa6LdNvG8aU3ffybDBaPpdFBMxTYA8xPHdTTO1OD6AW18T8dDNDhOqqp6ldhBuEes45fDvHNSK7SsrFUZS7vtjPJlK5P6FWb3mKffEhtGNWjgkO/dKXnxTv5sC1nsqDPotzFm0tcetEs0JqL3DrawyF2E/jj9oPwRWzlHljR+vW3f4Kcatij2wgUWIiMImmHpGvZkDekqvjLFXBGP2q5QHB</vt:lpwstr>
  </property>
  <property fmtid="{D5CDD505-2E9C-101B-9397-08002B2CF9AE}" pid="29" name="x1ye=121">
    <vt:lpwstr>wmKOm7Z4bWYIuIiA4RiZxwJyeS4ZLZUInxPPmXfPJ1v4OEcrSsaw+YhhoKy1QTzjV3wQtQKyyT/+4no8pHfz0t+D8bdmkOWxyRJNWdzWT98phtVakUWfyV4ZRhHWgNdMedOT0NDUOWEqtUGXsT+3P3cAXt2QpYN/Qw0U8qkb1P6DWzA1D5eNz8PbjF1n4TuEVnW0bKa2Jr2ClrVFfEzpX2JH175dbkZ9df1w1Y74CH0RusU1eQsZZ/D2+7a/rRx</vt:lpwstr>
  </property>
  <property fmtid="{D5CDD505-2E9C-101B-9397-08002B2CF9AE}" pid="30" name="x1ye=122">
    <vt:lpwstr>z58h1Dc6j6zi+/Eu15Ad9WcKBe7aiOj9y1rkjYeAfwRtHIOecLbsXi5+8Jtu85Tmwvb7sbBXVSWD78EgxyAIGioLua0hHCp7UC7X/LdvOOW4p+/9L3xI8iVl1ssQMfn5xNTgwq7WCJjGNRzuB108sHwj+3WH49DS6NXPMS6LuMtLm2y9LZbTH6YRVTlqytWGrkL9mwoovZw5e+pAthXtr6IuGxFlbEXt8NIzy4I59Qbn6BGvlOZX5uI5r4T57TF</vt:lpwstr>
  </property>
  <property fmtid="{D5CDD505-2E9C-101B-9397-08002B2CF9AE}" pid="31" name="x1ye=123">
    <vt:lpwstr>/Ji/UyyHqdnCdzaxYPacI+Ynlx6YRka8zenH2Iw+KPJm08528EFbJgQwUS9GsItdY8ZOuR2+DadTN7+SsdL2DCle6v1yVWxLYXht8Ab2d6zcV9OgIZzI90RXLVy1GUg8KrZj/GejUVPu80yj/0RLueIYVXdrZafl5Yfc3fq/iKp/CAvRa6z9c9YIC36ed4nZAJoIysvzcEAGKQLfDCJNouZFJ92v8kGHCIlyeWcn4qoT0vq9DAF5m5gkAXRnb4E</vt:lpwstr>
  </property>
  <property fmtid="{D5CDD505-2E9C-101B-9397-08002B2CF9AE}" pid="32" name="x1ye=124">
    <vt:lpwstr>8kt/Z0B3PnNHnCS0Jh6BiMTI8gQnk/gxz1LxlP33OrJugryo3SJlfYuvLxrlD6KYX2YbyJOfoeL2u3udGzSOAtNrC1dbGeAn3+yNaUDJYurK3Ss9wILk77DkQr43h9KT7IjMA9Ks82QrXdYTyeTGkCazmXI+qBI2RKq3x48Udb/NQaCIrWbaGHzR48XcAeSWkMwtKbhW4e53SuqqHChF8PfkzFrO7O58Ri6RR+V81X3UKH2JPIZU1rkaCEoYyPW</vt:lpwstr>
  </property>
  <property fmtid="{D5CDD505-2E9C-101B-9397-08002B2CF9AE}" pid="33" name="x1ye=125">
    <vt:lpwstr>SIzA/IH8Cg7oRP07ZOS7NcZM0dz9HBr8xg9M9KjeJqx5YtNK7hNp5B4w6VGgDYj2EA1/iT0t8X/Qn0ttuhuqbT/L5cWHbJBiu5CPBefAOLRCKX1yvCNBRVwLVhZIfBCA9Xnx1wm0faHe9bOkpGOUepvop1nzrQIyUybZ9lbaa9gLuqp3Zup20Ev7xKiTzBbbVVxTp7sWKPMO2Rgwo+kGhARQDWuaa1awNzgxv/oWldwzJ2Qb8WB3mtI57j3sbpi</vt:lpwstr>
  </property>
  <property fmtid="{D5CDD505-2E9C-101B-9397-08002B2CF9AE}" pid="34" name="x1ye=126">
    <vt:lpwstr>419O5+FiWhM/RU0UzLtn2o+KNs1GRA9vYaSgnBKH3vtadRKXIp9+vW+92ruQgGFfjRdixIBKGz43gn9ZnXA6Tw4cNzNjCcRKdPQAexZCCxyLmoPcbpCIz48VRrg1g2/WzlFDxoLF9nlcQi79uTmAwwZJl38K0yFViKvospTv84mLVatdYM3jgOjmPSVc7L3pRue3IOa+10JUoEeevbEOuP4muIdaCfG50rkWVh86aE1qyjEdOZhY9wd7nrDlqqC</vt:lpwstr>
  </property>
  <property fmtid="{D5CDD505-2E9C-101B-9397-08002B2CF9AE}" pid="35" name="x1ye=127">
    <vt:lpwstr>3e8wJMFbfVch39OeC2eAtY/q/ltkAavwx41NchGn4+qPvulzmxWxqM8fdoVd91XgsF1t5iYy7OY01BCzOYB3BZ+wese8M96GIpq4hDOvIbBHg0FqsxgLCmOmvmnEwwfDvqGqpvF3VYOj7TPsW52ijKRx5nP+8/oMHngYwwdLgpdWs3Y+zsjpiivFdGNLhLrFQY/mDMO5QD0d1hljFgqi+vgXFiOXfD9uJymFayRkESAhNGnFAYFou/D69z+4Nm5</vt:lpwstr>
  </property>
  <property fmtid="{D5CDD505-2E9C-101B-9397-08002B2CF9AE}" pid="36" name="x1ye=128">
    <vt:lpwstr>2TiUFmL1TIHPa5/pa89cc4+M8fQtsMxGoNA+lKs63LuKoC9bijgHkd41oHzGM5SY3G9TboJVo5OEf3NsCJaoVlDCSVPo3W7Lv737WmoV8awaAQnE2aIh956hu0OO5/etQstTx+So+kVVB3U6oqjT+kulCk/QdThW9kMdPRdaBQdBepaT0bG5Sm9nk/mdKMl/yv68Uj+IYUA+KNQRKAj9LYHzRpkM9ymM8Ytf8T6C88eDD0cVfrwLZFKZZnkCLmd</vt:lpwstr>
  </property>
  <property fmtid="{D5CDD505-2E9C-101B-9397-08002B2CF9AE}" pid="37" name="x1ye=129">
    <vt:lpwstr>KkyUbI4Mew1o2PC9J59e3ys4Sa7fn6mTwOd2BnZ5OEab3uD0UfnTH0TbMQMobcuXXJ/9devi7DXVrhqRWKxJh4431flNf0LiVZeYmJBL3XcTiUrDi4UMTgKoUXoT7/bPEjOpPoLBAsbaY3+lVhYSvjVMOjufNPo16kl3LU+URpfdLo0uNcxLRxWwPYca/N7Wzd6bpeR7KEjm5SYyzlgRTkBaSLf2TVd1mXUJDBzMV2+zvvCSLq3307RpKTe1Z/1</vt:lpwstr>
  </property>
  <property fmtid="{D5CDD505-2E9C-101B-9397-08002B2CF9AE}" pid="38" name="x1ye=13">
    <vt:lpwstr>8scO+KAng0ljBKIg6FHiSJPPs5CxvMYb10wGiBlhqQ4+tE9GC3VUgmqyUQFO12PjA35UsxvwXcGNyRDXj5We1oyF+/v3pKh79SVWGbv6Ak2X0qcAJKblP+tAQoZ2VVbEMmCfzzMKEvWRPFfGRpZpE8/wNBOxBUJcrlMv8NNvzu/sZNHbfkOT5ajkiikZfTVi6xXFMSgBo2khXTqIoCu7Gwb7Z3g8Cligcs6uSHZkCdTmdgw5run7wgr+ZgihZhs</vt:lpwstr>
  </property>
  <property fmtid="{D5CDD505-2E9C-101B-9397-08002B2CF9AE}" pid="39" name="x1ye=130">
    <vt:lpwstr>mkBU7D2wKbyt+gCMgGy+4mJM1GqAeS7gUPsobH66RjkI+ZiqIA53VQQOYxNEQ994ORPN9QYWFrykGhPlq/J8Z1KI6PFrDGThsPC3g65ffcHcJAfeDzdUfvQcAI17p2jdAzLlST0RAb5IX1jt9W97Cr5r/ktPpyYvWANHlHydniVrzpm3yibke4NFt/FdYm6flNSmyojovr4NCA5+whdbRvCW6+4V9wLCJRffINaOTjqQPQASyTc/Gy2jhV432fA</vt:lpwstr>
  </property>
  <property fmtid="{D5CDD505-2E9C-101B-9397-08002B2CF9AE}" pid="40" name="x1ye=131">
    <vt:lpwstr>fxbd/P8I/QrQjTPx18SU/AkucmiWE5zaP8OoGeCpV9ccinYevPimp/GiL779O0u36QR7L6Jlp5NFOG4B0QLNkLI4w6moknaqfMeO2FWBDjzhwYDvFLQuRQhRpnaR8gAPRoAuJ3FW077Oep4XrkX3uNILrm1crsZUVJyZGiGrrpd25XaqFlTjM9hh9+RQK7DVlISLq8cIzWuEGJOHKlrCt2Hw7+tej6laP+ievNXzXTDBs0/25nFZkP5dB6cyU/X</vt:lpwstr>
  </property>
  <property fmtid="{D5CDD505-2E9C-101B-9397-08002B2CF9AE}" pid="41" name="x1ye=132">
    <vt:lpwstr>JS2pSwJmjvkE87MgDF076wUj3Yhp6xyF+VT3dWRSWltwXhJYvV2qgHhq9q2Azi+NZWsqkI892EKSUHg1/Q6/nA5e+0XUD06g0ulLMH657umxFc+2N6VvtzjauhvbwZ+PaUDNj0KNOTtabr7S1+5Z8+l9/MLf60Q+btMra3jbuetbZLUKVZ+KtBZlDvK9dPwAE0mZnGVTg9GzIrV299wXRzUJX+RVX3AfIa5Aqr4RZSKFOOjJPmtUhpax2Re7CSw</vt:lpwstr>
  </property>
  <property fmtid="{D5CDD505-2E9C-101B-9397-08002B2CF9AE}" pid="42" name="x1ye=133">
    <vt:lpwstr>p0H7nUK3FPF+A7Q0c7fwtWODHg+H4utNEgenarnyNOMtyEYHyf89ogvOQsDR9YWYKelGicAj/vignBkN/tSfM3yvuOTxgkxKKeDtbn5wrXguHYoSSHmEEWKqnwl/AciRccFZp8/JAq/3QfaZH/0SDrG1k9hXxEVPBmc9CNR/i8B9J57HcKBBF0Q9iQRJpCYicg0g7cs6Zrx9cs3NZkoW7X993Tkl008Xm/rxf1YEtuNk7A0+j1T+rFAmfxfv2eZ</vt:lpwstr>
  </property>
  <property fmtid="{D5CDD505-2E9C-101B-9397-08002B2CF9AE}" pid="43" name="x1ye=134">
    <vt:lpwstr>9QJlvkp7Csego2XxLVIMMd8bSlva2H8zYAiNLVja/70X1quw7wFBK4IJNgFNfWvdZ5qr8CRh89/E6C650Xy5ILRAvKr1llKLJf1C/ts19j2KBSughiDCGMF5YGi/sNL9T2fvXxRvSlPj1AmGoBx7wBbij/2CNsiS2uCuBUJIi7p19u2rhTcBnB8rLMwazuCzU6i3bjGt+NU1Q7zN33OicYQXja0VD6KxuUSk2WLYuomzCsWSe/K82OpQG/u7q9h</vt:lpwstr>
  </property>
  <property fmtid="{D5CDD505-2E9C-101B-9397-08002B2CF9AE}" pid="44" name="x1ye=135">
    <vt:lpwstr>TJdgBhZqe9katnAYiOP8xpl5LWMWK6YOPbncc5IyJRUXtQGS8nO8btVAUJ3xP3XW3gEdh6VCv7OfQt/QKgGNzWtsbN30mk6g6hBCTNJq3IMO7UYeNNYK1pLG7wKSbNI0EF6EJ0HJvgTTBUsYiuGz24mU0ND1O+F8+3sA3AviiXN1m03U2DWbttF2ZNZK/Dcmw87/iz0yjqzajoWNTXjACBxTKZRwffNygA6Tw/w7S6FiZ5g+XvBHJC5LreFKFzt</vt:lpwstr>
  </property>
  <property fmtid="{D5CDD505-2E9C-101B-9397-08002B2CF9AE}" pid="45" name="x1ye=136">
    <vt:lpwstr>789hvzbQsDYnzZ6IPo063blMaSdLql+YmjJ6xHQkB8pQV37ot5XzPdtpzKP2gqs/VVAr2BTdK/ZU4Ih49AGxNh0pY4mCkRYXVtAf0bTVm0/sqQgAXYGngW9CSYJFkiLbTIVatKjvWB3VgCZWKQ0d+J1a5dTvOI9rxh06CpJn1UMeZHWDrp1hN4ZBn7Z6mk973NopdtNFL20wlAgJGj7VBm7i63twE8ZTtlFvTTxfyWFLeUO5b1UAJJJBfvajJp5</vt:lpwstr>
  </property>
  <property fmtid="{D5CDD505-2E9C-101B-9397-08002B2CF9AE}" pid="46" name="x1ye=137">
    <vt:lpwstr>NeOh46AMleJnuLnBPgIyL2uNfjIh2yxvypQUwOOjOTu4LXN5uacXJewlOg9nLD67o6lltwEn2TzgTh2mg4TtZUEcqDPOt6M0XEX7Cfh6C+k6KtRFV/iQzXr91Dpxd22WattkZ688ZRE/zsCZufbCXBL8TZSeWMRbhAbjKp+892impO+tdxoPF0UGupzMpbT2erSjMeEOxzTYd95gbv5S0D7WGW6iCuqoDuDiUkgVRQMK6eRBwRtvadJVXB88hpl</vt:lpwstr>
  </property>
  <property fmtid="{D5CDD505-2E9C-101B-9397-08002B2CF9AE}" pid="47" name="x1ye=138">
    <vt:lpwstr>7ARzfjkoxXJpfKcIa+dhBCj3S2FQqytslTH7iLsMYsC6j1Bl7sikUZ4myPpEjK+85VgQtcrNt/5A+vFlACeyU5iEbwyEKONt0Ws+iYY3mcTJMSRNB8E+ybwyt3xS2Ran18ykBAd6yG01BOdfNbcaP/sBvlHp8uHE6Z1CjtKW3mo6Yf/cO5zZf2GSnONfepdVV50YwCS6FEhsZjYkRBDhsHO3Um2Vv7IqWVaVPnyGUA2zSJMTgkyjcP/YC/7/mhm</vt:lpwstr>
  </property>
  <property fmtid="{D5CDD505-2E9C-101B-9397-08002B2CF9AE}" pid="48" name="x1ye=139">
    <vt:lpwstr>HaGKpxoz/7bQoPzBxfmPdliq9UK8g8tVSjV+Zfp3J1Pp/xT8utMoBluKwf3JT33ak6F8rxMYw3aAxhWfxB6IgPqtnohOvGQXpxBkjqodIokBTllgVZ0PA6Z5tAZ1OX6ZppFL0cpkFReZkzAJs5vKT9fciMpPYiemRrZnPZSph/AZjB7FWATzG9DPoPChLtyEskKxR1DMC8WJwVjV5caZS1yNNwOrlF7E0A77yBQyrALtkl/H/V7U7yYno/XZDKh</vt:lpwstr>
  </property>
  <property fmtid="{D5CDD505-2E9C-101B-9397-08002B2CF9AE}" pid="49" name="x1ye=14">
    <vt:lpwstr>VR3hl7/EvlzG+I2JF7riO8K/NeZD/l4IOWvBJ0HE8pOTGoQQPz4y3H7PPURnFCmmcXnC4rXzyQI2+OrZNL51pzNwKZKaMOby1E3qKAkEeoCJqO2Wicn/Bht2I1UTK4N4DMizTeE86D/jPKaSKHyrhlabbHBrXJSSd1a85TdoF/5xZfIcFed8jbVcax/I6dbiEd9XkTkh4dfFrygnzb0QODaog81B+Au6ICZ+CKI3di8neozWGwRNoquQMWDABd/</vt:lpwstr>
  </property>
  <property fmtid="{D5CDD505-2E9C-101B-9397-08002B2CF9AE}" pid="50" name="x1ye=140">
    <vt:lpwstr>rKYGm+AJuPROCtDPa7xSHPFK6D8vO0nOb8f2YC+C8gWBHyZXu+IBKG8e3y28PWJE4thIMm5GZ9NEP1QhpQgnJlPiYPcztUsQIN3o0t9UkDx0ilDU4oX6Vz96yyd8fAF0W5JfpniBk5JjA6T1NKO3DuXU3WywSne9CRtCj5Rl3GYOWwlOj6pPuutqb6pZVczWiS7KROXIlGDJFvuWdhRecEMPEujYE06j3/5iuVTdc0E5K6NuJejqZ/fwZrFWFqv</vt:lpwstr>
  </property>
  <property fmtid="{D5CDD505-2E9C-101B-9397-08002B2CF9AE}" pid="51" name="x1ye=141">
    <vt:lpwstr>dOv+B4jExd3AMPxd7GWMn6clhib/sBVOwHn6D77DYSJhQT0wzXGab1k0oHGnBkgyavZT+V3m+EhNdE8kCi18dgyAWfoRmVsQlGkxaZuAABPlzQnt+BMfb1D5vRh1YXNE5egWyZBAwrDzo62FmDLCZol9LzQ8jkNMksR8g9bwgkSf4p+saPCD7PPZl7ULd9jKuFtSfX+A4BnPRrsgHfR5KncMq0LaMqCr310cI2XF8M69FVPlHR4auHbXs5rD96q</vt:lpwstr>
  </property>
  <property fmtid="{D5CDD505-2E9C-101B-9397-08002B2CF9AE}" pid="52" name="x1ye=142">
    <vt:lpwstr>D+yHnIGd0LnN49mU9qJ0+nXx3Qh81zp6gjE5Mx0SvQ/TIKGqb8MnX5EYaEnr+ZfI0WQ3qYSmZC5qCVmT6HUwiAaW85zcynqMQ/AhcZ4c5EnK0ycXdHCp064uELLAxHZUAHEaf4AeqM1+NUbEZ5uYYG5fBEWg7kTzsIX/WlWvZynCFj8kL1k50XIH5IfodLY5pghpSU19dsAYSCIVYGx3P0eWG98JMh61Q2PN5/7pGyKnTrp34q4K4FjUhQ1o6Gc</vt:lpwstr>
  </property>
  <property fmtid="{D5CDD505-2E9C-101B-9397-08002B2CF9AE}" pid="53" name="x1ye=143">
    <vt:lpwstr>brYfqHKvtsQmJ04Tf3QymUGX3+ILPK3anY/CzwwqwkXxL+tIyLjzRommgjIfOfg4wutgWo8B4sXCBZEWi1IhFmoyq+hAOq36Tk6GbPl95Jq54i3fpJx7WPTyUdPaHXO7Lh1uhIdLJUs54sbZIEcZUntKtMv7MGTD9lKFsw7grvxld37uGpOPDQAcT9Bxvn7IJOKAhnHZYt41Zml2gJps79W1uCZxRPiUkPzRByANbrJbOXVj+1QcHC4OSHs4zE+</vt:lpwstr>
  </property>
  <property fmtid="{D5CDD505-2E9C-101B-9397-08002B2CF9AE}" pid="54" name="x1ye=144">
    <vt:lpwstr>jKmdkSaVQ2/7XtLIAYYAqEERv4gDfNk1zHYsNE441AR1B50Jx8/7BPYT6pkunk7OQWiz1okzKF1tttPgdKypmpZwHlB4tEzETMgASGM2m8n9xD7J/x2Bhs8+FU1Mm90mgkDovCSw3NuUDiu5opobck6tyEO2OpxCtfSH2uu+TNFCw2jc9XNmehobSmTboGurERp+2fsi9zfGcWD/fiSuJ6zGQ85ACSBIvlN6tNuI8kdbzrQ7iWHZaozZ8hjUG7S</vt:lpwstr>
  </property>
  <property fmtid="{D5CDD505-2E9C-101B-9397-08002B2CF9AE}" pid="55" name="x1ye=145">
    <vt:lpwstr>rz/F+l72EzDpfSQmzCBNsNz+rJJSOetMhnroIMk+GN2KXJHgVqhkttDh4fu1BAXYZiT5mc6d8jgWfJYIwK8haiFmle57MxoV33dAjg72Gzkg86GFt1bg+JPTUHVoIWhRLbFxfYHOIXILWhaGPlpycPCp6W/b5gipx3+GTHylFD5PjDhICh2IbXO1ofqNeniMDcWQr+yjmW8O8dgbY1s+vEEhdiW2aZliW1vJK5EGGMp1jbdF8xfEZ8mqBEOg+MU</vt:lpwstr>
  </property>
  <property fmtid="{D5CDD505-2E9C-101B-9397-08002B2CF9AE}" pid="56" name="x1ye=146">
    <vt:lpwstr>qz8iXe9bfR68E0WFG/PjwRDADoLYwAnVkLTscs4rjwG/RjnN3bG/tMR9/jCRgT0msnI86/JoDybgMwiIlh6K/+bA483naSbbhw43S9gfpZWHH1k9UQBqaP3k5n9cDHfueSii44BpguJx4+NTx62E7AHcgeyWkotqLEhDy6qRY+zD81x9PrhMWc3ZTYkA0xNzlffNAvF1hxJv07QhO7usPyLmi7VFACOimhAuB3IG1f+k0QRyICIhWzzPRuQquTy</vt:lpwstr>
  </property>
  <property fmtid="{D5CDD505-2E9C-101B-9397-08002B2CF9AE}" pid="57" name="x1ye=147">
    <vt:lpwstr>LIyxYr44XChkvaTP6cuyCqO9aCc/Zx2Aa0XoXV06N2r1Kgn/Ol9wNgI6IHR6hs3hxXIWP0NReJJf0Hh/JJOYW1l6T6bx6/IqB25Z8gHwsHmkH0D1lB3oXWKH/D1cJKyrhsnoaCuEfWEEDMO+8hWQkPkljru2tOhWIV7mAPHVZCYSOfz65dnMr2ksrvjh3sH9+DauTAV36ipBq677ZaQHNvJ932Pvh+Sz/S9vDoirIVagp5OfSDiJRJ4ftZafRVX</vt:lpwstr>
  </property>
  <property fmtid="{D5CDD505-2E9C-101B-9397-08002B2CF9AE}" pid="58" name="x1ye=148">
    <vt:lpwstr>ddqw6IJzztLb9dp8QvDFlEr0I1b7rRCQbfFyQvbiSPBCGrmtQn2oGvioLBAAnXVbQLiEkjCxwqnRv+RIGAJl3jfTc3Jqf78zlROcfr4qxyBYjIYe/vZJ0BHE/sS0CA2xT4O1syG2kYtWo8LwSg+UqQlefKhWZqh/Y4TqkxTI8+/d1MIjcIdjEF5XcPIP3JWNDtZGgfrpjivYChtE2MgT2DFqpcDJ0+uUjHkyHHQj3pWfrwcXYQvLVtTaOiR7o3u</vt:lpwstr>
  </property>
  <property fmtid="{D5CDD505-2E9C-101B-9397-08002B2CF9AE}" pid="59" name="x1ye=149">
    <vt:lpwstr>20r2Ly85ttNGC4aO9fiM7NQ40zQ9pZacNPG8PXZNT+teAPPg8CMJW6aifx7u+WFtTPQjE6byRzbdG5ksJgpduNCIm6GJAJhUiCCjfDSqvqCu2F/URV/gpPGE5GZHhymrOZdYDFFMojFSC43JZI8mTX7l3RjmXTSyNM/M8n/knLd94RJv87JOEutIFJiTPYRogT0aX9Yh8PhTFbhxF4JxcS2NMWunqN5OSMjIni/x9wPC0VwDH8Tgqh2Zk6Rmnie</vt:lpwstr>
  </property>
  <property fmtid="{D5CDD505-2E9C-101B-9397-08002B2CF9AE}" pid="60" name="x1ye=15">
    <vt:lpwstr>976AxsF7zZOGPvZTQO5x55XjoLdjwfg/dpmVyGxqttgQnDOtFcZWet+lNZzMVsGRdzqoFI9xB6w/+VXauqFMNiorQXQju5YKmj38HjQVmvBLC6lyXSe4JcetStHbSN4t290lXsLVxH+8cHhH7XIJZjHfTDmM46f3g9PoE2ciQtGmkLX8xpDjK69PBomay12bmUPZLT8nUz+c33CGUjptBtU2yUYWtEfYJqFyXcx6sjtNx9NC//tWumBagmXsk7f</vt:lpwstr>
  </property>
  <property fmtid="{D5CDD505-2E9C-101B-9397-08002B2CF9AE}" pid="61" name="x1ye=150">
    <vt:lpwstr>IA2YaACpIRPu54Z1p/HrPERphfcfxEg0SyDdeYz+mqucuKsVfbvn06TV1P+4h7olqWXYZX+kHtbOKP5b3VHFL0LAYu+RQf9ZMViFh9ZNnf7OXKNPl+xlMW3iwt6lsL+6VDMd2xsmzT5bNwtFAOaT4BQwqK/QXF7HiWiSiv/EG65ac/ldwrHUwESqgtzTcf6RouXTukI4p8Qa47zqgbgL8txZt2YVNLUuFhRIUqveifan5U57GPOMSDrPlteobGH</vt:lpwstr>
  </property>
  <property fmtid="{D5CDD505-2E9C-101B-9397-08002B2CF9AE}" pid="62" name="x1ye=151">
    <vt:lpwstr>77knplcp8XtQcVqD4Fq9SAoahXEsI0gnF5C2xPrEJDrgAOXKwjccw3l7PpHqXOS1RzwMXoy3D/RvTemfEJTUzEEQsr1OnSsSte6S+NUB/hZToeLl4o/5v41OG5qiptqMmK3v01yPrFkWjKV7Elc88KK2AslLQm6vtOmlxGCaa51wsPKg6JkI80QGBemupHHFGsMhxmrdGrmNxFNdpu2I+sal2E0PUv2SX3vK+I3+H0OGJC4m60nJK+kCSY8McYA</vt:lpwstr>
  </property>
  <property fmtid="{D5CDD505-2E9C-101B-9397-08002B2CF9AE}" pid="63" name="x1ye=152">
    <vt:lpwstr>H/e2XScqNmira87hl9nt7Lm+ZSLHq30AfkCL2qDjLh87ZmymPu3hMoIddAxrIUzf6OObDf58cykrkVxXpMV80Owj8t7wqAk/WzVsZa8oz7Oy45h0S1JmhBpyEFma3+oBdRwG2xzvU5no1wnK66767cq83ChC9mIxsrBTzbLOq/C+sfMLegHu+4PZisVN/ALdVZm9svp8vB978VRsxNPDlxTme7M3Nykk7JXPU5Mexk+J8eEznTRtPQyAegNKjry</vt:lpwstr>
  </property>
  <property fmtid="{D5CDD505-2E9C-101B-9397-08002B2CF9AE}" pid="64" name="x1ye=153">
    <vt:lpwstr>wEecD7TWO98s7hPaoqYO8xojmWWhVtG+Sf/BOY0IxqRt4NGcmZquwWFlafcxv+d1hU9k+TpD7Cc12pC0jALUZ65cJdpE8f+WIeuDXYWZcnVhkxqhRwxtqkkVCIoyAzOZVrj/mGkzkdyGN+KYmrDX9+eCl0Jd+m4a8OSWY0Mw9JghSR6xrn+5jBBPv0yZsgSYN17awe99Nb7fZVCoL4iGAnz8TzLCVNcuBzawUv5HKLFaSeEPB3z7AyNaKx+DwP8</vt:lpwstr>
  </property>
  <property fmtid="{D5CDD505-2E9C-101B-9397-08002B2CF9AE}" pid="65" name="x1ye=154">
    <vt:lpwstr>yaciYq2JLDQc8J8Srftiz3D05LGcR/sjGTJbSCV7ApVCQQ8FUnCBHEilTwkLUuj57m3V7OOOxBwJWfjS9Eje/jv0dgE9gXZUlXdb8D5+vR6dVEPe77OG2qFylHrnw/k08gtojr1GuWJxOpTtenhlOrWnLXqxRzfZdEyUuHV3zzOoi5fI6RGJgNz96sN4FDClMTk2Tpn1s16jvkH+SKrAuPfj81/om0Tte9iXFfn9n7RZYkjmjt9pjTwrettRXlM</vt:lpwstr>
  </property>
  <property fmtid="{D5CDD505-2E9C-101B-9397-08002B2CF9AE}" pid="66" name="x1ye=155">
    <vt:lpwstr>f4VZcqxUqzeEU/Cz90kGr+jTGqu7KdkYIpWHVmlIWzAYxwgxJbic568uRYwcbl3YtxkKGbS0Td2cZ2wcWAlx/XwJMX58hVqUXC+s9pM4y5KT9+pjuwvQOSfyebODrSi9jdtVCeFgkxZClWW9hrwRgAHQjR/7w1WP2bRNBDfqepzEpohA3nU5lKJySJ4wuiDGSO3SoEr0HGcjOdNviOXJS2fUd3l9HRxjoV5ooafPgBHBFbj99aKj12FtCCBnYak</vt:lpwstr>
  </property>
  <property fmtid="{D5CDD505-2E9C-101B-9397-08002B2CF9AE}" pid="67" name="x1ye=156">
    <vt:lpwstr>j8difVmeX9ncUas28s4vhVdstysHGIYxg7TE7xnDcmI+2vWJ0spQWC0hksawdjYDXQTmcIUJ6JTyn+adbtVT52dppGL6NoiIDQIAIL/csTH3t+pSKJZlrAb+8Uu/WrlKF99s1Lv0vJZUdBjq5ozxHSZ7hfSkjaYLkcFhYNAdRuNJ1mYZjTBqm0x9LUMj23EvkjrdowWQlhWzZWrk0YPf/esYhraxvx8HN7+ErDvQlQ3f3M2QEh54g3g+DA9tKpc</vt:lpwstr>
  </property>
  <property fmtid="{D5CDD505-2E9C-101B-9397-08002B2CF9AE}" pid="68" name="x1ye=157">
    <vt:lpwstr>mr/BxlX+XptNtca2i+75eahN9FDeu8ZmA2/6IAuMXppMq/fLlYiTxOSK7eB2IO4erhHzxELOMgTWAw9IAOzmKWL0+hoN8JDzXvViCVEQRBWa/+EgM1giu3/Vp3IZfFbgy+HEBlaDPUe2ShffyRbwAlQo+mwYnp+jRQZKO2vWW5j0A2Wh8VBe2U+ceeIdMtTStc92pXGBqAzgrG0MVgjLTwgt2JUJ1Y5frEdLEfpaksELw1B+X2xmt2EnhaShdzj</vt:lpwstr>
  </property>
  <property fmtid="{D5CDD505-2E9C-101B-9397-08002B2CF9AE}" pid="69" name="x1ye=158">
    <vt:lpwstr>vi79bTNvfASjmjL9fYDBh/lXgi7GVykZOTb2P2BZWdIJyHZuT8FduLjHlqGGA3IoKk5b+EGrihLXzP3XC6k5uSOpvBZYpcP83shJ+cTazt0LmlKKr4+qQiuUWWSPeNQTEmXJ3scHwvGt0V2bCHKLI1RGr5Scyv1L62aMQ6UGoFObTfxOcGUJPB6mtpnMbAO38Wn+F+5QOEWpaRwTNXKJXNJMA/vdpkCSXlo5jjq7xCz4ZdidA5QUb5u8EwEFKXC</vt:lpwstr>
  </property>
  <property fmtid="{D5CDD505-2E9C-101B-9397-08002B2CF9AE}" pid="70" name="x1ye=159">
    <vt:lpwstr>HJsP6W9ndfEwa1B0SGMtn8MK0Tiam5hr8LEwanMyGDqR8/3boovCGbZ1ibNQf2eDEEtTWDKrLwoXqF+CmMvy8Oj9UpQdguvmATlNHusIEsdj3r9AHqWBC0VdX/7P682WwTKc6Q6vVnWmgyGhLNcue/8WruxYw3+nuHOdpHDZxDFXuEdi/iEv9BwWVV+1TgmGX3zJb9cL0r9BCQwrNCzVJo2RyrAF4nIuN8TCw2+yFpijIU0Vdn55y3TgG2/EKp2</vt:lpwstr>
  </property>
  <property fmtid="{D5CDD505-2E9C-101B-9397-08002B2CF9AE}" pid="71" name="x1ye=16">
    <vt:lpwstr>6Qb1s3dfhWps6I9bzNn/ffXHbhxoXNz1M8YmoZCK0oR85sDUiGJRHhfM/C0n6zCZOsLVpWGpnVhxrS7Q33v6FzG5ZbHsdWrjjvdkENswZuXT5AXMwlPv9IDIDTDVCy0wqHArsTmk7vVxC9l5qeXT0G9DjX+bHvvGqvUHR6KhYL1dghrpZOR1fteIoJe6Miw0ho3shpUM9ZXSBXoIWDrbIEsbeODrR9V2UFBdg2uUVd8SPSd0MGAKKHCtNlzf1oA</vt:lpwstr>
  </property>
  <property fmtid="{D5CDD505-2E9C-101B-9397-08002B2CF9AE}" pid="72" name="x1ye=160">
    <vt:lpwstr>5wq5y0uZgnTl39Cq1ugcY31EWnJ4cT6df3diH+esvo87Z4pbAVZbbJxnkgj5VVd9uIYaIOIYS/bZy6qF5UcS4+ERB+Cl5UhPtTA6mGyddIcMvd1HHvL9nUPLi1eI2WsKbJKID3kjVf2lVxKYlWRBEvJozfmib7X75XnP/75kYvuMwmXS/MaQoB323o8oha8yPWjGeCIKiPJ0jPM/7SDgYNOfsKqEhIkdFEvB8zECj9APf0gX83VjUWg6PL+kwcb</vt:lpwstr>
  </property>
  <property fmtid="{D5CDD505-2E9C-101B-9397-08002B2CF9AE}" pid="73" name="x1ye=161">
    <vt:lpwstr>pWCHtI7nMNT1r0sddG0mnEo7OjOWoIhrtqsWKTfmmqfAxORCFXhnxBbKVYGanLEfjMTXSIx94Es2LJ65rx0v0F57eh6jtEyUXg9lDN2Tg0T6tOKJm5bSm0lLdoA9BU0ZrDGGC2CoFWBVpFF5O07JeiD5IaVoHCTRbmAxKEDyADsiMv0oZ7DrbeqYET+1dVEGZD2zfwQmmIfs6tBijCuQwh6CguUa/DuyPKVzUGBMl7TJfXWHd6LuSzdp9itjIiS</vt:lpwstr>
  </property>
  <property fmtid="{D5CDD505-2E9C-101B-9397-08002B2CF9AE}" pid="74" name="x1ye=162">
    <vt:lpwstr>clC8DtfiyPgj8LFa3VAX7I++veRguFNXZcOA7vrszoKYoaWVlxJF2Yq0BKF9SV0SYImh140721x756W4cTGAIGeJDgUy3l9DrS4x1KXY1GIZe8NDbg9ozr5Q2zOoCfzN19dtNgm+y+HLt0vDVSuchIQQOyMasEk8G8fK1ue3xQaOKXsF/tWLVPQapwnCzcFIsB37kSRzO+wZQtImbwTQotAo8u8rK32lTttptOwbA5XTT4j6mll89ezOeUbiTLo</vt:lpwstr>
  </property>
  <property fmtid="{D5CDD505-2E9C-101B-9397-08002B2CF9AE}" pid="75" name="x1ye=163">
    <vt:lpwstr>c5IBIPX7anpuBxurxJf51HRTbmSABNXaIo56Q0GXSReR8Xw2sJ5sHHh7alsgSNye7EpIQzuncWcVJh64H2JYGTWKbQvKNXnvDeSTwkggskFDuqvL1Ise7ulm8uuXjQHx1pSB+RxiGCdYNyq7IR9qiZ5nIidYziO8yZsYj04oigZtfoZDQeRYOuIkR8569zw0ASya+2W94BJ6H/ll/S2UK0LtE5HB5vc60MRfabwBKCMoMpPOfyB8NDVfiD5VdKa</vt:lpwstr>
  </property>
  <property fmtid="{D5CDD505-2E9C-101B-9397-08002B2CF9AE}" pid="76" name="x1ye=164">
    <vt:lpwstr>HjfJsreIXb5ygzELKqZQgzNdTCHiLN42qJQRgxz3z2bU6NOFPD4QqfF8E4fXM5JEFFjhvrBn9Ljwd878aB1D9mlEczWCvvEdWiJG0wMIpUhvK7y3rO1ldupRbVoE1hw6epVUgiDxaR08rNwA2/ZEAGwyT0Sh1OBVfGkHosrhyh6ldvakpvfb0/+w+8Q1wd20evz9FWENOoFTU3We11OCxj1U5JH8imh5xFHEHEtp9y1bMUM1bbM8/9TlrW/JD9y</vt:lpwstr>
  </property>
  <property fmtid="{D5CDD505-2E9C-101B-9397-08002B2CF9AE}" pid="77" name="x1ye=165">
    <vt:lpwstr>8eqXmyQhH6Uvo0M3F8wcQ/nyefZ1a0gAoslJ4VHIxEZLV5JLs9v3LB8N/e6y9dnmYflcSOk6W4BUg4RF3wmsHVAa2BUYZIqkVQMgx/PzS/NJb9/sIzoBFYRE7Bn1gl0zf5cv0n5Vq4n4eJiR1qKBBMjnQh32WWBihybhGged27aRuTzrhDOjVYvlvp7hiSZapzeDvMMC7uTTaiUtAvmfsW6NedFFMb30ixeyjiNzgwNcqkoxb2DG+LwSDiCwCbX</vt:lpwstr>
  </property>
  <property fmtid="{D5CDD505-2E9C-101B-9397-08002B2CF9AE}" pid="78" name="x1ye=166">
    <vt:lpwstr>QcVt9a+Z6maa9i4LcOfmaCzzeNWdDOiCCJphUvUmTjOPv0VvWBLHWSux8OGvsxnFJG/2WzTGWaHkZzRwBfj6MGH3YKfZTeSjmW8DNNqk18Vr4qnHOFKUIYnX5Rj9RjQTiEOJVoHKb3J+y1lOahxbSiUctvZAwUA9mOHTrdzQ5B8d90D+c17iPWg6cBS+H9Ii1GDk6PjDD6g4TB+kIDxOsHa7Tc6YHLpevFMVuEcccDvE37JmlNs9XjDpzgJk6Ez</vt:lpwstr>
  </property>
  <property fmtid="{D5CDD505-2E9C-101B-9397-08002B2CF9AE}" pid="79" name="x1ye=167">
    <vt:lpwstr>ITANh91bA8S73VKzcVrexkvCBUfMfwkBFrSVL1HbsorXHWBrc2vKH4gaFYdbrzEORTCyx609v72onHCakqW7IR0ZhMBZM+uc+O96EJxp4nuxgbeTB/oOAMB65lYly4QsPpHtdhFIsGiIEvg5923ohZysPUgTYGyus+KAPoReIwoczwXdmRIsQtBglcFqumPife9OsyRkKH22Kl5yjmhyCdontG8yDZEcwKcvxCfqiKJBWL7vDyiT06zfeFTv8Ds</vt:lpwstr>
  </property>
  <property fmtid="{D5CDD505-2E9C-101B-9397-08002B2CF9AE}" pid="80" name="x1ye=168">
    <vt:lpwstr>m5OyjWHPTJ/ZvC/6I50M4kvJlSwA6AH32SlPdxljTtfRdG7qi4mKvyR7z4JOt3gdqnURsAqQWgf2+8CKixtgTIdpYiUvL9F8lBU5jbY/xAN9LdOu/+oZNg8mSYJfhlHBXdPs+fF0bd4ys/KG37CXMlASO2zjRk9G4kcO6fWL4zTFBfx4EWrahKr1GQa6vildcKpVXrilk98WoA7qq8NOBVSNgAnw9WIGAQlpcHHmPisQ+uu+6C0YZA0Jsr+5hFR</vt:lpwstr>
  </property>
  <property fmtid="{D5CDD505-2E9C-101B-9397-08002B2CF9AE}" pid="81" name="x1ye=169">
    <vt:lpwstr>NayBG/nGuGsG/uYliaCuOUGDkBbXlIOsGUP0ThI6E5iMIrTWilaYV7XHKDzf4cbXpEcxzRkKEfeqYo8e8V8EVlTWWjdwwzlxdweAtxPNHRknP/zZxEjsFGWtDv+CyiiJvI3QfHWOCsLAcYYQe7i5l3VUZ3IMW9ttPsBqA03QXUO0DNQedzCPdPf5MyrfUcIBKMM4Qd9lssss6H6Vx848xxjPD6Kz0lmEGjkaXRqSWq78xi3ogOu/x5ZcFlF7C3r</vt:lpwstr>
  </property>
  <property fmtid="{D5CDD505-2E9C-101B-9397-08002B2CF9AE}" pid="82" name="x1ye=17">
    <vt:lpwstr>zmkB1EHzHTmvXsDuvhiNRB4sBpXs/4em6HJfHhj3se8UyDWDcamYJN4EvPpI0KXqHsyZyNNKMjBra/pOWLi6X2M7VzMeBA4EtUPBuX75rM/qBKhZKTX/SoUBkCj9FwOr8NILVpGYriNkU+kUNR1vATu17P/6J0FmC2+DpcTRtCI36HRl6ldJh+EF3+aOOQYv5cxo19bM27ZK5dSlluQmfqeFDMPswf/Jjrhi96tO2ZqJ47aKWe6t5wTRLZxp/2R</vt:lpwstr>
  </property>
  <property fmtid="{D5CDD505-2E9C-101B-9397-08002B2CF9AE}" pid="83" name="x1ye=170">
    <vt:lpwstr>XzfAJVkDwVxLdU8weOdHOuh78oBMJtRXWjvP5O+a1aeVQM2qDRJHj2a2uEqwjHt8fwq3mJk7bxZx2hJxtJ/VXUz+3AGHiQWqGSua8FEEkNn61YC8/+snaFfQDuuzwh7zS5WNU7DuJPAZrADACoJ/1KyKZfChD8Xt+u56e0NdX0lDwZXzvoVa+5f9pYI+6YwV1gLYcvMP4JmBiPFvZlvHytWiEzaHQFxDiaH2ENP8q60cCk0d+P5iCtNgzJ0S1NA</vt:lpwstr>
  </property>
  <property fmtid="{D5CDD505-2E9C-101B-9397-08002B2CF9AE}" pid="84" name="x1ye=171">
    <vt:lpwstr>t2GHKMyg99spn7C2lPSBPtEn1POM8rtUNICGdcMNiMKv0Stq7opHE9IdGk4fsboKzba9oXx6vSxa35zrGSRNMY/F5pkW0cYsZVDWWIxHigC6nmjHrZKDdAO3la47BexPxqnt7n4gxD1BxPvxc1Nk8+Fjv5GNhcCFgoPEqv7Hs5FniW8KddUJErjzPiq/be06dUy2Gq0dumdwgqUvwoD4HvhHBc//xLfLqNk8ZDZ1L86WQL+fPsK+eXKkNu0G4SA</vt:lpwstr>
  </property>
  <property fmtid="{D5CDD505-2E9C-101B-9397-08002B2CF9AE}" pid="85" name="x1ye=172">
    <vt:lpwstr>4yFK6536y8Q0Wuvs5Wr5RcMi8E6ocnZ2zQifbTwFhIi/X7lPygiIobiEBDZ6f1JDW4yVhpnkk3vLOCd3I5C30ghLcvEmCuIN4eTuxchUxiSqe1YN4fbYipjAn8z9fbeI52kVOCgryssbkU4gDWSyEkG8u7mzk8SVHqeVf/n0C/v2zVTpA+PuGFT2ozJ5Rn5ZmPJziNIOKtleOey2JIEnLUmb4rDocIjB+x0n68Oq6CcyBZJqk2Gjhl6ZtcC1ZNO</vt:lpwstr>
  </property>
  <property fmtid="{D5CDD505-2E9C-101B-9397-08002B2CF9AE}" pid="86" name="x1ye=173">
    <vt:lpwstr>LSyNoIX7rETba6HJdkVsV22lG1LHe8M2bUdHCYA6gNJ2j8Yi5kDwGG9D6eQJ7WwXqR3HvBgeD0L48fy7qaYJD6cyxyB5FIadP61pDooxuUU4v46WzSH7TbUwkuPOn9veV5S607OQ7jihne+fJDGiME6Ij9MDfDuRJtbgLP4xFuKa1uVjVg/UlSVnrUuLmKFJSdJePOD2wKBwU+QXQt6qn2crmYC/RMFx+Vn00RRZtB9qvYfbJI8GYpZa1jw097Y</vt:lpwstr>
  </property>
  <property fmtid="{D5CDD505-2E9C-101B-9397-08002B2CF9AE}" pid="87" name="x1ye=174">
    <vt:lpwstr>P7tMevXV5yDjyLcczr86BBVnRrVx0SryRMf3IRFxBokl+kZ2il1iz5DiSvY8SZmLwhYBrTr7d6TM+oacw5Lked8/j2548TXA5fenHnzKa3ThbY7BalEtsSiFhr7HeQDd4hd2DMhlKptBSJMLCzuVk4zwhDIuMRFrFyb8WRM7334bQ8o0e+TysdobsgFOVB8WGbPnDxrTM36vob3r46HF9UVamZorhEV6BgM2+f+JCB8BXrSqs/tN0vc4snihL3+</vt:lpwstr>
  </property>
  <property fmtid="{D5CDD505-2E9C-101B-9397-08002B2CF9AE}" pid="88" name="x1ye=175">
    <vt:lpwstr>/lxSeHMvXpYdsIDncTHFfXVe4KCczZVaIS0czRjz9JCpdXKSV0vzwagqxPf3hG5Che/lb63SjEFVxYZ2vPJ57F+JmmMXXg/0esCdUPa9SrVhfzyM1Laty2cfVgJhCtmGQ1tUjSaV53FDi+i8Gnvy6mammjFf6YMDrTWiteiw01e8fdooSjSjc72smXQWZvy8EzBDl+++iyo3Pp4+sbhZO0y4UC1sTgrrMXeLwdBNVbSwqCkw/pShiI2bvrbiYSS</vt:lpwstr>
  </property>
  <property fmtid="{D5CDD505-2E9C-101B-9397-08002B2CF9AE}" pid="89" name="x1ye=176">
    <vt:lpwstr>6Nk2T4cUfQ0t08y2GlPJFDYFpYrZEewv3kcZ3IL0jKy0IfM6cCdxT4SzH6u4K41+eEdwwg4u04yJYLm2/L5L+tpNPBDBJIcGsq94knvNlad+bQ/I1O0XP+pTTfc3QAyT2O+qWM8s3V9DI0pc8jJSAzCPT4T4gNBxqsbBJ6SJn9ggKGy5Tx34PFfKAvZAD6+AFxEW8LhYJiyO9APiUXpAVb0jkHfoC8BICkxH32k/48njZgSLy/HhgHKBOTlGq0g</vt:lpwstr>
  </property>
  <property fmtid="{D5CDD505-2E9C-101B-9397-08002B2CF9AE}" pid="90" name="x1ye=177">
    <vt:lpwstr>IdUg4AlHVkcYNRGntNJytn0G0cBu5e7zfzuWEONy4f9tKP2sABzMaGs0hWxh7CMVFgK7STIImo1OtDZV51nKJ/2afm8Dz2HZO1+mlJukI8s4fZOdp0ZIQLOihGyw5oz9qpWEbzAx7s6fX+zz7MdZTr4zbhcEhowsx+MnDKqOrYNQWpkYJ6WOTg14QOJ3TMSquXZak9FHoQWN0MXI9wpf6uFfLz5qwJDjScCojo9YuYu0CMR9YDmCdyneW5LoAEh</vt:lpwstr>
  </property>
  <property fmtid="{D5CDD505-2E9C-101B-9397-08002B2CF9AE}" pid="91" name="x1ye=178">
    <vt:lpwstr>0X6lCoymWbglyKs+8ul+J3A1kjYzs1U32EKxHYtMJSbZyvkKLrCd4nb/KOjlRP6/YKp6QTf2WJgrurkTNj5gZvVqyBoyDAQC+qHMvCVyDAx10b8HJ6bmdiEtk93rc09pdHFTb9HmxAhJqUYgb/XWnt9BOoB2UeCNlR5tk1z9q24OdYtcsfFKKSbxVVH3cL5L3eLS1v1GiScmFO7wtrkRbMxQToddxUcE17BdIngOFqDx81A0S6DyYyH5mayQTNs</vt:lpwstr>
  </property>
  <property fmtid="{D5CDD505-2E9C-101B-9397-08002B2CF9AE}" pid="92" name="x1ye=179">
    <vt:lpwstr>IsMtv9OVUagMUmnmU0EqqmLdZcWkdB/TCZqlVqSIHc+H7542E95j2GZp5A+dDWZKqvJ7QSJZp8g/3Kjd38cPyhktQlQ64ikN7remGiIcqdOxmheN5p3/T561Lju7DYDen9D7F5CvyA/iOEtkTzVjlcC3CDozXEUwA6TDI3IrucBP0i76N7V2zuQjhZNXplNbjpSwjHNtqXPWCMX0g9SdcD4CEFWFqsVf+mXdxbHdMtWcXdvPSXhBNQ4BitJLWJa</vt:lpwstr>
  </property>
  <property fmtid="{D5CDD505-2E9C-101B-9397-08002B2CF9AE}" pid="93" name="x1ye=18">
    <vt:lpwstr>+XIXiuBwwfcjiY63DX1teQoq9WVC+XXNZzrpy9ngmNK36Z6NwkufFVdb51jS7BEwq92KKII8XzZn6iy8ITFtjIBopwIRgNwL695aS9uaO4n/2OpJwc8verlxgZO0VVgCKq1mUyKGZLOOnXEXHLZtiFsoJAPuf9zQpo9aT41x5OjTc0sRRtNABm9WAOrIsNlpOpON8RyMN3wdzgl8de+3NS529CG7YO3+AENk+RQWP1GVM6CPP7mOfGAl96Lb7ER</vt:lpwstr>
  </property>
  <property fmtid="{D5CDD505-2E9C-101B-9397-08002B2CF9AE}" pid="94" name="x1ye=180">
    <vt:lpwstr>QESYBn3ykZ0Wr9zMzr/lTG7+yZbWZhQY5i+uhe68Y/Pth0HLhiKM/o71WbuV7kzMAkzGPY+ZNWCPbWEgSWSOzY9z37aMDXIVaU/GKgseC0JQZqQvKRXDUJzbdu7/7l8RZcsvCz9Dcj+MdNYJYr9Llfxi4veSGvsA6Ytp52WOcbNtAOFJWQQZQi6/mf2SjMb1lCi1tvTEIiPSNA3y5IBUaOr/jV3CDyf2ZHcZ6cGT1Hg7etZEOaM16rU+AUpFBln</vt:lpwstr>
  </property>
  <property fmtid="{D5CDD505-2E9C-101B-9397-08002B2CF9AE}" pid="95" name="x1ye=181">
    <vt:lpwstr>5uIqnlwepJupdE0pT7jeDQndxKp1KFxv2zDoINEJKY7jfSSz9OJvdZC+museRnpr7AjpZ+DrttZewsAQyer9fs4mpPGM5UvCt5XNeWncGMkP4DilPIQ0Vwf8EskqhllpdnnKUaSq+lUml8qkarmWiOTGiyLLHaxhr/WSvfNi96wP88hue3i6ugdlzag7RtFncymHWastP2vw8B7mfy1mhTVSkQlYyBVMLz8cVE2RYn8m7qDEvu9xaPGKquM9moh</vt:lpwstr>
  </property>
  <property fmtid="{D5CDD505-2E9C-101B-9397-08002B2CF9AE}" pid="96" name="x1ye=182">
    <vt:lpwstr>5DKfhGieDD4TZkO4TvsDhFIo2lCjVcimJfYZWzPislNAjp4AMm3DJ8BwtO/eIug8ePesINALQhhrT5VGKPGHll1tgXzzGIm5gVnL4/Hbtncc1Tpl6LaI5k9571MxwpSR3nQGUMJtY2Fvyau1eZ4c+2wgor8n7H2yK5L4b1/NR/WV/mQxARUemDUzhnKuFME5SZKxRsTilxui4U1jywOzEy1ByprXLztPaEOoN2zoSEniX0JWVBS3ZWSPgMAT8PI</vt:lpwstr>
  </property>
  <property fmtid="{D5CDD505-2E9C-101B-9397-08002B2CF9AE}" pid="97" name="x1ye=183">
    <vt:lpwstr>z5rHMx6ynydzvytkhQRhg6mK/DaVNJx3lGltr3tbTmdaotJsltnOrjEgKxX2hfQIlzkwBbDN/bCCNf8htZDaOmn+CK/RFvsRrYfLUI1aisMfo0J3IJvsv/Mv0v2OWx9Lp9gsCDkELw0vgA9xZqaqkhWl8xX+QnwDmaQa3DfdVIyf9Tl8bcL70K+uqxmTlU66U/B4AC+Yg3O2U4cRmHx7U02AK4JX6935Qu2Fu5wY2bfgf6JdDm/eSjWHnigQAkE</vt:lpwstr>
  </property>
  <property fmtid="{D5CDD505-2E9C-101B-9397-08002B2CF9AE}" pid="98" name="x1ye=184">
    <vt:lpwstr>VjwneU7P1XHCwS5KOrCVPJHt7Z4qCfb45ulByS18l4599LzIiCNdNcdJrDeU+XPINEy6r+lN18aCA4Imn5HS6Ns8ADZAUXIRQPbtNAEG5+r8PuspmWlZwjA7RPilvgTtCvAIA7s681NwqOujviJZJUtv4c+QBGaQWc/CHcxNYCk2ZWEMdeCn+o6lRXCP1lUcJpnGUME4zrC9Oh+WQcPlUwF5fInNeK2aELEmIRo1l/94n55Z6kwX+Qh4/8G8TS0</vt:lpwstr>
  </property>
  <property fmtid="{D5CDD505-2E9C-101B-9397-08002B2CF9AE}" pid="99" name="x1ye=185">
    <vt:lpwstr>9bBGTZpudUMR2TwCjCxU+VTKKGwawcS31YtAomMRZMRuAJtJmrRC0NDA6tt/h4DQip0Bq1h0ZtPaIPycHylMVPmdB0JnYVA+7tgZwcCfp/Abo21lpfO44UMcyqGLir8EyQlr9U9SZeMcfqYUCXDD3hwG+AW7ro95THAfLHxNMlEdmNqgytQgYPsywFrdAkKxAA0L669yoEr1AenKVCi3pa3OtVjcLO1YN42zgRfxiURtVb5y3zbYP3PyMm2NQXo</vt:lpwstr>
  </property>
  <property fmtid="{D5CDD505-2E9C-101B-9397-08002B2CF9AE}" pid="100" name="x1ye=186">
    <vt:lpwstr>aE8UyO+RUndgEYAS0icXy6IhaY5eEhX3CoKljBiwEAITr+GUnZ+SHwTD1n3GtS07HsCwa5l6Sq1Uq/j9RYsRn00UdnJkuKGDQ2lBpn2LY1V53WL9C20rNKA2VWaC7j+vFACpDCro79B7rhVhD84NC/t6a2RaVVCT9mYpu3d+017CoCZjxnF1eZmTQeok5hVDGffweCpr9M6+CEOYEPmrU5yanB6SAf4zNY+mSDAOx9z3JxOr5vFTkELun2tziwA</vt:lpwstr>
  </property>
  <property fmtid="{D5CDD505-2E9C-101B-9397-08002B2CF9AE}" pid="101" name="x1ye=187">
    <vt:lpwstr>mEPlEa5rJVPVxKVlmm47rRkIQRo/S+NTvbv+xW6m3zAcavuW5pEJxUgdCCgkymfst5sKA7RAXc8BapU+TflQPU8+Hx81AhuClWEkVkZRZkM4IYHbzwUm+i3dqH24Vje3JQ4LrdN83CSYapX/Kp35nQcA8lE0SgdazGXcelP3I5I3fIJYNmAoa9+QArQWbIuJdgxealRBRyecsxVKpTrHcvXYACdyUlY3g1KOWYswY9JCBKwHg4dEnwHl7HSdned</vt:lpwstr>
  </property>
  <property fmtid="{D5CDD505-2E9C-101B-9397-08002B2CF9AE}" pid="102" name="x1ye=188">
    <vt:lpwstr>4dNLsJxG6J3g3/qn4z9kPQSc5vOgELbqCbNvB7fAWN/irx/TG+Ps2c+GwexakCK0cwc+Gg90G/rlpKnuqLUDNEZwt+RbfrA4d67i9Dy6Ff5ORfhAbAfGr+qEy82HmLfTaJ4gp2kX0Itj+X5n6S/sx7aR+GwZ9VWpTHBHwi5ELMrWbPiuFtFQ+kEvod69Sud3FZK0etVXt4gQ4xxKDGdZkkz/jtDv2F8pPqxNTzG7UgxjjY+Tq2PRLuigRNxlr/5</vt:lpwstr>
  </property>
  <property fmtid="{D5CDD505-2E9C-101B-9397-08002B2CF9AE}" pid="103" name="x1ye=189">
    <vt:lpwstr>S92JFxpu+G5AfikT+7X6+HsaVGvLytsfDpB0hNdPZe4YhVtlcJKzwPPKEjLdgI9EIrX8qkpgR2mT9Yn9OtyaIJMdk5IyJBiyeo0xM/Rcgv2fH3+qpxfgn5brp4qzNuxQ+8ww3+XohmzdH3/jjI45ZBpPsBB78VTaCbmeM/AiKOLio7LL27rZV+YxVyeWxhl5yI73YKpEbFp3gU/ax884CCUSCrr+qpFdkA7Z4c0a3Vz1IKtCtVcKf+AM9yMDBWe</vt:lpwstr>
  </property>
  <property fmtid="{D5CDD505-2E9C-101B-9397-08002B2CF9AE}" pid="104" name="x1ye=19">
    <vt:lpwstr>UP6eGAd6cEoRiGvct4++sGhyzZKtN+MHsufVxwvdQWIwr174cAhyEZrCVlUJZVOg3hCjILuH7gzP9eq9AKtRNQvwbkpVfXVLvyo7r/bATQ1ykjkEV5W9txfcEp5yup3ZVpGz7pFcll5dmkGxseZ7cOpl1PYDTjVniGVBPmMuwdDMbFjaktfhlMSmrVL25a1VA4//l4Y+bB2YZxvHY+2M2z6IJcpKXJfBvkBHU6yLD77RigWeBv+TISafg3KLyOq</vt:lpwstr>
  </property>
  <property fmtid="{D5CDD505-2E9C-101B-9397-08002B2CF9AE}" pid="105" name="x1ye=190">
    <vt:lpwstr>6w2HKmP+zTgPwjGQkVXtcT8zszh5MX0d/9YSFVDPXNaaBb2NjzcSzgtgLjvBcXpyee/Tm/t8Ea+yOOtJ6fmeM0ogT5IPjRjccXZjdCQwKi5RjloOoFZ/eaRivtvOSFcwdfDkoFmfyYY3fryOfh1t1vHYJ006XUCHmIioW4s+KScZ3XhcGVrJW0qeQFMHtUN9TYnLLmwJdw5Elo03mMG1wKMuOhhBb5ORLt3CZ46PrSiG9dWWjEdOlOlRSfZl1Xa</vt:lpwstr>
  </property>
  <property fmtid="{D5CDD505-2E9C-101B-9397-08002B2CF9AE}" pid="106" name="x1ye=191">
    <vt:lpwstr>RDg7q7IxzGhedmWylV43lwa+grXq1gC1Kf66VHWu3ZhSbtmUMvE8OJ8Qx5NkmON6dk7N4UF/9RjhCBcvEDoR0icO+rm4aNZBmtQDSeQ93B2JkwNZ55DkuabrP+ukzPlKpE7kBvZdNUJDj/Tt59q99CGCKdRd3yB+7B5yF+6Z6MRTUphG3Y7/W2aMi6AxsI6ExqruQ9LspMCwCail828OlLUu9A1fS27MA8UYmUFxuJNyX7Zc9hMlYRwpX1TmB2D</vt:lpwstr>
  </property>
  <property fmtid="{D5CDD505-2E9C-101B-9397-08002B2CF9AE}" pid="107" name="x1ye=192">
    <vt:lpwstr>nTsg4Lq/b6/XV9kdPg0796gylU2wZTRuVyqxKsxvMsLPkWl4KXq1odnqbAhtogZFqyHHhvS7pA/YejBfr4kMCZVgIJ4wjsofWZwYtwA3QTPNMDl4JixANMNmfHGC8RwvMEb7HlkAj+l6r2SZHsERGb/7GBZTvBgFZv3w/QJyOxbvpJy0Z8fAcpVmmi/kT9t4uautzrVEzYpatpx62RiT5oiGLOfB2YS9ZTUb2UX/zKS1QW76YiI1zJUMRzhPRH2</vt:lpwstr>
  </property>
  <property fmtid="{D5CDD505-2E9C-101B-9397-08002B2CF9AE}" pid="108" name="x1ye=193">
    <vt:lpwstr>iTgx2u7diyh2j2j9nrDw3XPXvE4K3M2uA9DOzjBKvLQH/Dh4e6i8NEqkJWYwgfNjNJWoFQ7Pg9GdSvsTsjAO+0Pvu8gum2ZcPROicuIo2j+XY5+1owaIsYxwpms0ayxAUtsJfpGJNE/IJf8RjK5GE3aZimO+QDgdvqikvBQ6k+E4o9NXdAm7MZCfgDINoPWTp4XLxG9pfsQjij1PwX7C72d03Q1lbuNX4N/EQXUDiaXbK1TjIhoJcLuh9AC4PLf</vt:lpwstr>
  </property>
  <property fmtid="{D5CDD505-2E9C-101B-9397-08002B2CF9AE}" pid="109" name="x1ye=194">
    <vt:lpwstr>rD608dys4Zr4keq0irOpl08xpvk3xKOq/AoYaqLfiUOMG1mP2d3gDx+mFkFTiakMr06D67uoW/CJ+AWlOO/zkvrbSfzfugO1FIogLDzf5lb63xgWwpe5pXwQc7iwa1s0w/yb+gdsUhyS4I5KSvte/6R0WVH/6RhNBImyi2W3nsz0NtsuQ5s+ltVl/Risss+My1Vjw4HN8OdFERCY/DwazPqZYgKrLHl6qN55suFAuT/G0WizoPDUHHhfKt7gKSc</vt:lpwstr>
  </property>
  <property fmtid="{D5CDD505-2E9C-101B-9397-08002B2CF9AE}" pid="110" name="x1ye=195">
    <vt:lpwstr>faRuS6bzTjbjTJxXDa8m1YWT3NarmpCG0AB4YgxTVAmwZVGIAOGjC+IUY6TUbPTHQrrJ+7did3caA7QQVkcJbhBdA3dcJKVjRxj/ZZGEEDyR2peLTakLsc8Rc+5pzYjAnH6wOcPqDOYYVeTUKXIINt8EQ21Qpf6AHoyvbmA6uw2wt+5VKH20GJEhCje3OC9PlGr6Hl8vsv12VpIMum/uBpVprFZSvAVBsp4iuvMcOD1QA1EVEuX58Rm1vCyH5vk</vt:lpwstr>
  </property>
  <property fmtid="{D5CDD505-2E9C-101B-9397-08002B2CF9AE}" pid="111" name="x1ye=196">
    <vt:lpwstr>2eNMSTpARJVWhZlyOfm10ypvSUnllkLgOy++6+TDI0tV3L7xiV/qkQF6XDvbb+x4XAJCCgO/fSUaDqSLBDmQsswkb/2Db2PVi5lNufIVtVUbeXpS5HHc9FofO9gagudt4AdxkPI7V/cpMPSNjibD7WsACeileVsHSAmGm+VP0rHOvQdXIN1cUcgheo12JLa+yK4+KT528vQWRmdondTMKP9aOPx04J3Mr5JKb8NVW+ruQxi6t2oL9ulvH2M6Y4a</vt:lpwstr>
  </property>
  <property fmtid="{D5CDD505-2E9C-101B-9397-08002B2CF9AE}" pid="112" name="x1ye=197">
    <vt:lpwstr>ulD67guhoJmWKnkX7uPvIKfZ5mQPIkWVY4hdBOmlecGaJ/vtkNzCLc1v1ysNR53USQXnRDU3DFKBv5s6SlVt3M/cjyigrd+xMtxgHt0X5XPJJggINauTNPnsd18UNYMMXWuwjBxP2Nzmmy3vmt7Cl016qMoRH5fGpCvH1cdm0qlklLNFLHqyWm3yLE27LvV7qhcHK8CeoWsFf+NqjHXrKUwS9scgLLA1m8TuTGgaKMfdhPz4VGyoiDhXmdXH6aZ</vt:lpwstr>
  </property>
  <property fmtid="{D5CDD505-2E9C-101B-9397-08002B2CF9AE}" pid="113" name="x1ye=198">
    <vt:lpwstr>Y7pEGW/qDdXcthtlGw0xQUIVo+/Zmr5XfCfFvzjvWT0a4ztOa8TZvwkHreGhNh1yyKfhmoxx0qpCM+3u946uwBQsRmZaII/c7OMt3JNHsU8FFNDMB6qQgI52ZRvTeReGUrNQ9zDWqz07/AfdmzeCpmJ/ZRymQM9iJoiPjwrUSn2qgzt2J+s0QvXVGZ4CGccuOuNY8bRMj7q0YpLJ2jN2pV5ZDZdw/UIYVXA6WEDlPLFB3mwkl6RFglqyZQNVBnU</vt:lpwstr>
  </property>
  <property fmtid="{D5CDD505-2E9C-101B-9397-08002B2CF9AE}" pid="114" name="x1ye=199">
    <vt:lpwstr>T9GBbtskUiWxJqpwzzxFwqMQOGkDfpGmzSL9YekARcKd0wvhndRcIlGwSSuvnqiDl+FTjMi1GJE7VSfaIUx2BzshxDHb5tiCK6NOtVmxM9/tEYGJhVTSNvQzoOoZwLwiYUYL0Rpecjk6fFstVnIxvAmzMhfp/jRvCgj0JAJgmHVNSyNr5+D56/yEQvIatbJuaR+muut3T9E8z01DPd+CEKMXGtymXKYlAGt1+bF7mh9f/wEP2NmSIsBxdTxYcnP</vt:lpwstr>
  </property>
  <property fmtid="{D5CDD505-2E9C-101B-9397-08002B2CF9AE}" pid="115" name="x1ye=2">
    <vt:lpwstr>8DlTqRf8Ia8KUJittWbqUxexRhaeerR1y2MfgwlFIoMsGVfPnQHx8a0MMZP3NSJ/Hzg2BcMS6X+ZKyqQDnd5KcUlXVZbgUzOVHi4XUTzBnYNPNQAVCYjMVJvBR5T6IU7eZtH7wT0YJ1+oWBdjRX5l7nDunNtUqx/3TX45ZBWvwzGMO3kmVLLBTYBA22AlBZextgVpbpHxJ8PjHA6TVo6dq9du0+8NLwI8Nl/ZmZNZ1P7Gg2uzX3OisyeWoqphpt</vt:lpwstr>
  </property>
  <property fmtid="{D5CDD505-2E9C-101B-9397-08002B2CF9AE}" pid="116" name="x1ye=20">
    <vt:lpwstr>OcHx2liZdIEU/FDTZ7FW3FnyzVqMFfrDcijAtxq5kOrWxCV4LYfpWpW/dC5CyyJrN4DhfpE+XDPQhjcOQiROtrqU9o7ok3cICCI7CdP90VXwZMwd96NTGUKxFLOpcxxuExhubA4OjuEcT8rseYiM3XNj5LMgcqa6G90gjK/3Ls9kEsDnx1J4wZ1D05p5RJOEOQ3+1mAavFa0n1Ym3nh9rJctM5iLxBKdGytmKi9acWhqDeXXk/5ISfQPQdrk4P4</vt:lpwstr>
  </property>
  <property fmtid="{D5CDD505-2E9C-101B-9397-08002B2CF9AE}" pid="117" name="x1ye=200">
    <vt:lpwstr>oXuA4tm7ZJhwQ5S1D87xA9DViFf9sPYOHPjPV+Y+qyxx8Ts1HNkWc2aMCR2rNUxb6pbXMUFk6p1W8U67jqh/qM9HY07S+06engeJVNdybPV+NorlYJDODttTMQSrZrCsU/JllzWhulaATzNdfaldQWqXZ4BMlK/rvK8A3NT+v7kZp+Tkl+S7JxeV5aYbe/iFB4Z4G2UB7S8uLDML9PCvynZMy9IOzcrIdnI30E52KsnKTDcqyDLU1/bJ9fGzyLY</vt:lpwstr>
  </property>
  <property fmtid="{D5CDD505-2E9C-101B-9397-08002B2CF9AE}" pid="118" name="x1ye=201">
    <vt:lpwstr>wKchKSwlMMYgKC/QMt3BxMy/OjAwprIpwsagMD7QFAC4dKBVMxgAA</vt:lpwstr>
  </property>
  <property fmtid="{D5CDD505-2E9C-101B-9397-08002B2CF9AE}" pid="119" name="x1ye=21">
    <vt:lpwstr>q4TpfOHdVVInMzzLnDapNEPekWH8CuXYyFdA5MejsbPjjS2c7oYCxPI83G0ucQXFaIEFtrE1Bgr5QecDVYelZcdyvngRYYdtgUCoBEPVSHs9+WSV1NmwFzQ/aZZeXb4i2NWPniJ/kw3hmlevlWgwnva2JbK75U6MJSK6OVzBzJyYlpYgI+5uSUpisNr05i1qXJxAG/qB41ImVsu3yByRpETmxcPk1yRM0Dw6d3Q5JBJFW0qhTX2hipV7N2k01sU</vt:lpwstr>
  </property>
  <property fmtid="{D5CDD505-2E9C-101B-9397-08002B2CF9AE}" pid="120" name="x1ye=22">
    <vt:lpwstr>axV7JbYK92B0okUfpFAzW3utirQEsvbKP6f2tDixb1hwLXfscL7TgemlwitthCJqt1l0LlAQm8dG7XFkT5/BvwIpr4PbnuqDWGZtXoQQj9CD8hABWaieHh3VjcbY6osF3sW2yp0/2Nf4c6O9idXbt2wEMpW6xLdNCZQSACsaS/jZ7nJ1w3b0cbBvtsoDMeqH9x2I2Nkee2qN9zgJtg0Pw9mrh0dgKUCF0AOEubsaIjZNN/XQ+eNvi1gwsXxcSNa</vt:lpwstr>
  </property>
  <property fmtid="{D5CDD505-2E9C-101B-9397-08002B2CF9AE}" pid="121" name="x1ye=23">
    <vt:lpwstr>2bqf1mSwKLaPY23f/aOx5pxxeykLJ6rA2/DfMW8GmNMcV3oetsbZB3Ng4XNcPiBtSV5FBDvLyneYUPwW0b2RC+lp8GlqT7cqYkiNmVbSjouo6vhtFdFRHcWjtw8EHVvSS7U62bwSgYiBkCtHIvVh39rMuStOEbqoHNHtz8yjn4/JxANwRiklfBxH/ZmBQ96pyLU5ehbm8zXt7VkeA+5olbNZnPX6ZFbI43HzvgjgMGZJ5Z3kyaL1u6viGnNTChd</vt:lpwstr>
  </property>
  <property fmtid="{D5CDD505-2E9C-101B-9397-08002B2CF9AE}" pid="122" name="x1ye=24">
    <vt:lpwstr>nR8bc//kjJjhN8Bt/fybcLlIusdDRWqlAZBx3zR716le1eWxWEtLqd/2GxgiR+ITGRLjb2XXHcFNLmH06zpcoQ144bWDTGOnVPR50gRFfm7pfOslRIGXBeb6CpEWTITuH7f3nTOyl3VvCUJGs6iFdh6ybTdL5McC+Q5evUplnrlze+5Mfyb+Ru0+Vpr9G7lku3cigZzf+l7TveeigiD0uL2/DVZrL54cyh69MJOx9LflfLGCIOntJRQOf3hFWgj</vt:lpwstr>
  </property>
  <property fmtid="{D5CDD505-2E9C-101B-9397-08002B2CF9AE}" pid="123" name="x1ye=25">
    <vt:lpwstr>/Nq46MbIH0wz7B+1vg/RjHquQKi+RtNrsA69N17JuRWDels8tQA6lo04doWA6RdK9w7SXCdbzR03OIGDsXsd9ZY9jjKYzl/UILRZk5gO/+Mxwo7HjK66jCogOhCMKwJmxDPCi/rupchAxC7cqp7IH96lpxPG+7gaLbNHEvJ7KYQuQTL0scVNtUYpp54LZAXvaBWnViOyPyjSdIN8Fc8YIroD/hJAmH2FghB4sdE/oRzXDU7/LJHY0qbTUDpNmzI</vt:lpwstr>
  </property>
  <property fmtid="{D5CDD505-2E9C-101B-9397-08002B2CF9AE}" pid="124" name="x1ye=26">
    <vt:lpwstr>s+D1oMjqoxPWHEWPy0jA70WZ1K/qAk5/3xZwz8RLaYOmJDMurESDz52EJ02rFTozL8zNnfYJiqCjlTOLYOTZmtWBpH8lSPfduBLE7HsnS7bmWTFRpqmnOWXT/mHy5Rp6m0Zhr7mO94jiRU5QvAUPEqcGotEPAaIOO1EJs/5QaxtDL96Jfy/pbnMQ0a02YEcuGO8Pt0nkP8TxZywTJGDXBTCW60LCYNuIW7P33ef68Wq7dnANc4xaVqD+j7XUkTK</vt:lpwstr>
  </property>
  <property fmtid="{D5CDD505-2E9C-101B-9397-08002B2CF9AE}" pid="125" name="x1ye=27">
    <vt:lpwstr>Wv199t0UeHHpyY94STtUcmfNpQ1fGU/4IULOWbhs0ErudxwrOopISoad/vjOvd/fIqeaaAZ6tcbhsP6WbpTmOi1QV53xV4P6Tc/qGO3/nbWnGLoMwaRvsjDtSv/SoLWm2RYfzEVztaUDB//DUnk6slfcZN2X9G1R+6/Cdbc3/GM4thF89ncYko3jn8r44DyscVyDGF9JpdvpSzuhVKxDXb0Ci4+kqZAisRuJLyEBXBhsU8XmPrA53HwLx0DKodH</vt:lpwstr>
  </property>
  <property fmtid="{D5CDD505-2E9C-101B-9397-08002B2CF9AE}" pid="126" name="x1ye=28">
    <vt:lpwstr>XsLikxtEdfWMq3Yc8x/BOWxWoTrqpdqPi39+KLd7pqyDh5wq1e12pYdNk5rgmd9erxjqgymSYicoxLy9z3DbqouigEDFcrUMpsrILmcPrEYDv30RoGcSHKfiQoYpPT/9U1C/iNBgnOqcnRJqDP2boL8OiYrpzq/4ab2+nmgkH6gLURQQasJGW9vpUOcSwzG9pLsHqf3+7PPgjnqD2Y3Xr7pD+qFd8BECXtGtHHKG3x/QTNh8IGVr+3wKFG8UsnP</vt:lpwstr>
  </property>
  <property fmtid="{D5CDD505-2E9C-101B-9397-08002B2CF9AE}" pid="127" name="x1ye=29">
    <vt:lpwstr>pbq419LQJPcG9defH2qMzNxSQcb9i36VdPK2zmn9UZC+VGymLEw5Sw+SyLNjj0t2wa3ToATrYS4dyhcrcgupQBAB956KS+d49BBnlFLTcyA4I9PstCEuu2AyG3QrDr9Xf48td5qMDl2+gKG6fQPMr5vQmcPJsMa/lNsyjXNt6nLhM+j45HYYIDdS2jbYoZ7oEihac1Cc/jef0EGXt2zYosE9jHj4Dm5x0AMn1wO/bQY1jRFAtKLodRkUy/Z9JBx</vt:lpwstr>
  </property>
  <property fmtid="{D5CDD505-2E9C-101B-9397-08002B2CF9AE}" pid="128" name="x1ye=3">
    <vt:lpwstr>GUUCRo2AnHck32pKkfUx+NEMhie6M7vyhbQJcT315lNpXj8yhFJwvSg1qiMpSTCAylHaKpJm7J8EXvXJMO4RWgTvYDGQt/5FTEYKuEqjQoWB0fGe0LiCNFSjwAKnaiWI7igd3HoM7/ORUSAwGfQq+vwDxb8fQPC5ZNWHpv1CFX9j5/uC+rs2Iny9NS2xe7l2+jHSUIOAmFPYhqTSKk5Z0b9vvt12hrij7UdZGZgaJukt4VTQOKBLvAdQ5uorpsl</vt:lpwstr>
  </property>
  <property fmtid="{D5CDD505-2E9C-101B-9397-08002B2CF9AE}" pid="129" name="x1ye=30">
    <vt:lpwstr>iv/O0eu3VMjiOBRHO9tWbPUnwo7q1C6CLwn8pUXaoaZ+zosXFTWcJqCSuboZvRpVHy+bNswgN2mW+Quo0NP18Js/xiL35FTeUKVVHK/54CzBiihZ6BREsL/gQQ0ChIIH+zoESoWayoNOVcknMh+9tNH0QaiuF1XQ6b0i8NCDEOEkaqno4PTz37nV6fkaJwJwmBOXy+J4s6yyi1iMB6mGYv3Kyq7GJ8/1GgbtjzcAnvAnCDdr2fPs6MxVg2JzpNa</vt:lpwstr>
  </property>
  <property fmtid="{D5CDD505-2E9C-101B-9397-08002B2CF9AE}" pid="130" name="x1ye=31">
    <vt:lpwstr>GOaCMttuClYev72dg0e6s+/FQkrPs+HF+gUgl8NeVz+2gmyU1D9+mUP+OdUNNBdGaP0tP3N1ixkDmX5dzzYzZ3s/JHT/HP5enF8jUXKdNTgIQEZlmUFatNoiWK8HnnFErQw/smLsWESr81M6YWaWJ3S30zhf+Q5F7ArFIhi7j4J7Qx5NRtxyVWOe5NpVOaHyfefHJlFPdTUToB6qrPZXwBDXCb+8L21Ae+zbHZg48M6JPA3SlZLIy/lMzu0Uyrx</vt:lpwstr>
  </property>
  <property fmtid="{D5CDD505-2E9C-101B-9397-08002B2CF9AE}" pid="131" name="x1ye=32">
    <vt:lpwstr>twe0JQ1HlouG100qcxb1OlYPGZrUYLn8TGTdtpCPiVoCqY+jUP1REyocEOErvQinOnTMtAK3Rg3Bfdxzx+MkKYLMv6PzKUyu0tdQ6iQAVpDgXfR1V66Xnc0g0/Srxd4AnrJ0bzPoKkwN2OdUpfIEmCJ8S0F80iqAErnxz1xDvha5FhsXPSiWCVh/Uw7yOl5WW8Xe7p+5qMGruCyj72NU/THlxgG5JzCqpa7Qix6JV2R1o5ctJf+dlHM0KZ6m/Aa</vt:lpwstr>
  </property>
  <property fmtid="{D5CDD505-2E9C-101B-9397-08002B2CF9AE}" pid="132" name="x1ye=33">
    <vt:lpwstr>lprImEbw4EPHntdIFtS+OzOgyoaPetXDvDqq81dvOLuLSD1+Z83/HLwSKgRA2xMYO1ssYnjhhN2IA9+g408VVlDmaLfqfhEaWNwhe0UGakiH0tunaNwfBhZhc7JEmRpfwHHQyjcASspED9oetf9F6fLq5XfOmxjOGtlS6Vcs79D9Zp9ZpmgMw/qkZq9hVU6GEdj7FgCOfcrn09RiBBgOqPc/a3+J5QMLBf3FvnRg2hisTtGn4wasO/wVOYL/m0x</vt:lpwstr>
  </property>
  <property fmtid="{D5CDD505-2E9C-101B-9397-08002B2CF9AE}" pid="133" name="x1ye=34">
    <vt:lpwstr>5ep9wAm0KpkPw+6oaO/DmBp6Jy0+tTFM7rKkmjPw10jD/7aQCX2X+N2xN3F0ZP3YDfw1L34NG4oq3RRlVMKCVV+ujb4LNv2gZK5my+2zDLHpH5n2PsZA0rTf7WN9Ds5jvo0nqSdRByIn0Pfr/5Y9VbUvbXWmEoA8fmkW0O7dZdnB+V34gOxPD1VxjMUQFHO3l1IOj5S7uqCLllzW0Z9ux69BjLAw1wj5r8kgxKGyGOUXenuj4BmaQYUvgEze3rw</vt:lpwstr>
  </property>
  <property fmtid="{D5CDD505-2E9C-101B-9397-08002B2CF9AE}" pid="134" name="x1ye=35">
    <vt:lpwstr>NBCiUkub91hMZuM1nMymWeJmb5Ewx2Qir83cE+qNAzelBBgnP/1rRuCF4fJb9WEzjbCJK+Wf+joqo9dZfCR6UMgTSThX5E5cqtrYhor03Xx6clnE9pVmSI+NhefkZEw/cKRFYPfMJ5aMz38FQpNMbsJIu/3JKTAEspGK+vauY4YAkmgFcXPGVzOTeKn1iGfCjX3SQopW8ibJrGOheT0kvndLFj+kPnOUlObEqVUe44FD59Cs9nNj9b2bZrg69Cp</vt:lpwstr>
  </property>
  <property fmtid="{D5CDD505-2E9C-101B-9397-08002B2CF9AE}" pid="135" name="x1ye=36">
    <vt:lpwstr>nuPP1//dYO2WQZf7hAGMotJEREN0rfjAEyBLIIB738suMwGoQe2Uvt0oxbSvb4iEvx5VTbFiLMYu192/F7IU/y6gHYMfD/0qL1cG4LI50fJIo/XVflasgZvLs4I0aGH683lx1Ns3bTwDKcvQf4NT/svjHklMR28tUfNBwTcfb3jcDyZQvOyRatRxP+5rAt/G2vq+G6Wra6WCVcMA0C58jLpvnrfPLiVicV4npJzdurM9b4++LzDj36DVUkgKOtj</vt:lpwstr>
  </property>
  <property fmtid="{D5CDD505-2E9C-101B-9397-08002B2CF9AE}" pid="136" name="x1ye=37">
    <vt:lpwstr>ZISaUknLTdPtRNAwYiy/IhOHkc9zAzp6uIE3dUdJyv/1IL5qEQHC6Qx8gwT7Yclyv6y9rqIGIXO7V80TZv0tlcKmdxCfGHlEfiepx1fDWnJXsTVqiO6Y2K4vcVRwOHiaY7Pf5AN4T2B7OiDRsR20wfs4png6N/e0m8ra07uzRMZBPe0ZMk3eQR3f2ZB1r9SHZNu5PAJ3OjwkJaU3XKyaDRhN5SYMxo4koMvBMuJH6Wv897xv6vM2JvKP6upiiTK</vt:lpwstr>
  </property>
  <property fmtid="{D5CDD505-2E9C-101B-9397-08002B2CF9AE}" pid="137" name="x1ye=38">
    <vt:lpwstr>xDznt4VBSa1hkfvAShPmqcI/X6UvlbPcvA4MCbgfWnXb82jWTZdKQN/MZCuiGHJK170RdV/Y8sVMyfm5alqACD/IYF9HHJ28NbjkKG0m/cBDVucIK+Sjpo4nX5vzCYcZe8MFj7Oc70FMiPgPkVmaDkcCN9bwqQnnajzPxg4TF3xwmbQgBDvljCBaG2kwMuwOw+17CgR001JpL3+pCoUJWAOujcb+ZtW+UbcmXxwGSYPOK2OYXqn2vJxdkVB8e8Z</vt:lpwstr>
  </property>
  <property fmtid="{D5CDD505-2E9C-101B-9397-08002B2CF9AE}" pid="138" name="x1ye=39">
    <vt:lpwstr>GRmibgR6CNXoWcTubp00Jev/jPlSCRcww2eIzJejkBV2jzATgn+DY2rHakg6Lbgz74H9ijxZ8A7CPKGwj27plvEH2eX6GbnT8C1O5bFNcrNcWtytrMpDIYy38auyS0JPTcoGWVzmfzBf5ssLi5bRelmL1NH1olW9cXBRBnhIyJKP1a8z/P04ZLftAitSFyWAKRbTR5Bu12B+64iFbk4B6teACNxpkBZH6vwV6m5V3bWC/XMX1vp4X7n8Ijw+oZP</vt:lpwstr>
  </property>
  <property fmtid="{D5CDD505-2E9C-101B-9397-08002B2CF9AE}" pid="139" name="x1ye=4">
    <vt:lpwstr>OfXr5meea2cynKVE3megGCyLvhY+TRPo6l09SAt/sr8VEuCSvpFLl8eDK0E2WFm/zA6LEslxm7x3KGb/6xFQvp+tFl49c6bx0BcpqSor3gcbTwHC9NN6w+xfk7cBlz+F/q0hthpn5oDAgg3qbPH4dtuQ8e20LoFnMSJiSWoiCfdeVpXuVMD1OhxO188/ks5ZgkRcZyyWAULpyzTDJBkSrAT4McAjVU7sDDyQej0m/cuyUHO3iVn9Udvstgzz732</vt:lpwstr>
  </property>
  <property fmtid="{D5CDD505-2E9C-101B-9397-08002B2CF9AE}" pid="140" name="x1ye=40">
    <vt:lpwstr>1m3K5Cjgm/BdXUjl8pwUMfLJ9F/Axg478mKfLFPSzyjiNqWY33bruieQ5uSGCcZQf5N8gPvB9Zyx3pdzmF60HExJ4GV0/vVhOVfbyDT8fKPaqu1N5b52qhLqOKOJHXvAw0t0UndJKzSJreXKDDyXsgTKQBa9Q9QwEM/7yPV3ue1wMWmZuepxs/Jf6BgVcBvKIqTvqjYZ0gWe5pL86BoP/jpRO4YWDmX8SCHyNB8eMNRQERQ5J2omXbw/plaKgsS</vt:lpwstr>
  </property>
  <property fmtid="{D5CDD505-2E9C-101B-9397-08002B2CF9AE}" pid="141" name="x1ye=41">
    <vt:lpwstr>yAC9AxA6MEbWuwc6AQvnL8b/Fp4q/K5JVvB78II+jia8/pgOvVyhOVPXSO0alAnc0WvuaDR5yG5w4nVQpac2HUP071iEJYhKFmlWUbs7axVCA971ChIiHNYgwEGq6UQYD+qX1ljbrJRtDwxlTwVM64jCIYoPLMJw5do8hY5XNyaQImVeZa745qKzfOEnO0BqNzHKG+fr43izIRnUGmTM/LbErf/lucxAMn1nayMWRNN6f+EHScJpZv44RgCIRcT</vt:lpwstr>
  </property>
  <property fmtid="{D5CDD505-2E9C-101B-9397-08002B2CF9AE}" pid="142" name="x1ye=42">
    <vt:lpwstr>zZz408LdkMLUWSRqdmzqOu8ftLbkiojD8P3cFTtQgzgHCi/wX49TGj1P0F1X59OonNq2utxoJzXJ9N5fowWpDCBFVzlvMbJE9nN7QO+dnqR90no2zb0W/f++XopWe1tO4UQHmm1mofGLDGiZGKNHhB5Z7SLWkfXQQ1jpup5vvPOCVM2bcMCVF3WJ0/l+2QcKkW6AtAqC+70PnxbUzH2F9OLgVTSEM4tpG4Fsq3NXnQku8Zyjvif9T11nuO7VZqs</vt:lpwstr>
  </property>
  <property fmtid="{D5CDD505-2E9C-101B-9397-08002B2CF9AE}" pid="143" name="x1ye=43">
    <vt:lpwstr>KbL+A3JR9O2wY3cJICpxA/Qwvz9B6EaOrMJUxj2fsIEA2K6Fx/inJXNu9ZMxBYHMoyvRBi/lTwP+1M9+GbjdmvRujlwxwG2N5yp4qv/mF9YIMaokxkQ0/uRQxIbEwT3v9Qo+twV91McdwLDEa/TZjkJ+D7Q6JB4lDCeWsV9EfPPG0DeBTUoZglIk1mhcHOB7ti/OiYvbkA5MUYjSMd89olJGWE7YFN6DsJWgS0KA3xnwPddhsroq1V8YSOl6aVx</vt:lpwstr>
  </property>
  <property fmtid="{D5CDD505-2E9C-101B-9397-08002B2CF9AE}" pid="144" name="x1ye=44">
    <vt:lpwstr>MdYM9K8eWT+QG9UZ7yHqldWqnL855/K/qhnR5T1/PNr8+dwpeunRzRMClOJXAVD2C7xYVx1nknssihpebqQj2+pxFqCwLMiUZVO3odA0HTTRNcy+j2xOWlLQQmBIR7jrOW3Jrkvn8N5Eigayz+LNJ3kHxw/crQW8PKkg+QOco8OTs2Qen1ahXwoK2p8gDihlPZY6k7hUcTT6+1TykoZSFIQB1oQkx6EvZfw2MwQKIiTe0VUaOgGPzWB+Of40BIa</vt:lpwstr>
  </property>
  <property fmtid="{D5CDD505-2E9C-101B-9397-08002B2CF9AE}" pid="145" name="x1ye=45">
    <vt:lpwstr>2nK/oBMX+mChAwD6CW7Ux+p9fIW/8R1EI3OqKem3SsgPUlX6+A3na+uy5jGp91SkuifYs5mQB2WnF43SAY3ZRaj5pe4JUVqzm5m8ZzUGCTxnCzS9XgCT4sGO8eT2aCmaPMvv8OOYtcRKv7lElW/k5gBAdabYP9+2p/vE5vmvXETv2ugsJmOEpsLUVriwEvCrFXVF232fH7SUqGtqKjNbxosJgkYVqX3JvfnCR43zsPn2TS7UpWbBcdVqNdVEygy</vt:lpwstr>
  </property>
  <property fmtid="{D5CDD505-2E9C-101B-9397-08002B2CF9AE}" pid="146" name="x1ye=46">
    <vt:lpwstr>dA8vgXNqgJJ+eOAkDnq6fZQTGuGUqXQyY/J6OaNgnC/y9q+pCeK63FOWd8BtC3bIOJyqRbKVnPYuSDlaZ2xX85XdyeRHYs7y6CWWftoydlaSSbSZeTh+hgUBXAag8tLNLGn8ANaZnW7oPU4ZtV2LhZ29DtXAgYX88MokHTd/oH+kLbYGL//ZrvkfP6HNzI4d9ZKYe0VT5PSPzPFb2PGl5ubHIP2A7UNSF7T3K2HesnBHODTe7NVPiN70xkEXs2h</vt:lpwstr>
  </property>
  <property fmtid="{D5CDD505-2E9C-101B-9397-08002B2CF9AE}" pid="147" name="x1ye=47">
    <vt:lpwstr>qLwePlXIZHrcRBB5FRP+qRYuvsW9bxGXppFDQVgic6BGWQTLFK/Zcm8a+wv4In/X4fJnCnNL+YJz/pUfrV+fZSjG7Hats4oUDlCm2ipe1dh4Rb5CZQwQe9D3XjTDvhD5Q+uRwHBxNxAkMJbdJ13U2A1gAMzVhMXHdf+WJ5vgU5KOtskFtwS/xkcCOmXr9g19yUEM0C/Pgn2AfzD3rl8aa0gVKdrDziV6ZPsmr9DVGrVuhN6SmUPtYK7ihaZsfip</vt:lpwstr>
  </property>
  <property fmtid="{D5CDD505-2E9C-101B-9397-08002B2CF9AE}" pid="148" name="x1ye=48">
    <vt:lpwstr>aedfmQXQL5ahHHJ3OTEUXV/fw1kE0DcST5CCZomwl5ZOkQUPm9v+Hn9jXnX3z8B8Qw3zaGXuKoGRhvZTYTVpKCkgzPavyP6oc2++sOpevR9yo/J5uixiXAx8uOAxwmWAY07deYyNIx5Tx2Y5dEhFpxFm/+6AXbOsZnVPj2aXlxiuawFvKSHsWHy9P4h5c+FDUWlpt2OziMotur6lt7q87o+Ifs6nRZL34u3FBOijAhQRkrGFBKOvYVxBrm6RD55</vt:lpwstr>
  </property>
  <property fmtid="{D5CDD505-2E9C-101B-9397-08002B2CF9AE}" pid="149" name="x1ye=49">
    <vt:lpwstr>2NVYTUtuFAkKK98I8eDu6yrE/y8EkW5D49SGPSXOD12zD/S1TH87ZhlC/OHA15mF9tZtbDzrh02vEP2drH1aMTLzxq4ej3bm03FLutyLH82UYZqJ6jUbVr9m0qZMcP+atz0dWoMrSOcBpqfD8k1QMKiY0TYJfKFJTiTzscvBYdllJ6HYvsYoowIoP74G00oFPeXjy4VdFAfmfeHO6X8bPxsiI4Vw/Pcg35vjRTpDJ9tzZf+xv2azzOnYifb+guB</vt:lpwstr>
  </property>
  <property fmtid="{D5CDD505-2E9C-101B-9397-08002B2CF9AE}" pid="150" name="x1ye=5">
    <vt:lpwstr>0OqyGRWCelN/5NYAWSx45HaJnOmJIwkK0xKHe3ChcAcJAng6mc51ojliDxi1ofpq/mPmV1abi2nvyGPBm48zcjvMZHpoECY8YCXNKlBzbMwmhZlvTk1yrrJ6h2tz0t4VuM0dtqkTRvWo9DfuxXi3eMXKaxZJun3AuhnZS2Gp/dI+apUOcYMnMxrsfgdBk4DOFBFQN2Sm1OrRiwqFWwtTLPoxGxbrZ63EhaeTaKP5Wzd8KKq91qcZjjQoyEFc+q1</vt:lpwstr>
  </property>
  <property fmtid="{D5CDD505-2E9C-101B-9397-08002B2CF9AE}" pid="151" name="x1ye=50">
    <vt:lpwstr>JfuBWF4bcFyu+fVCIb9uF+auN5FP/FKYWWfOqEPLKEPzhcPcMvuoVE/QC4wIWIPrIR2L+3tgxKsOhB8zLmHiVn7nX4PbW27KkMEDCI3BZ4ot+545hit7LViWm05zGyXNBeXM806DZRjA/jXzcafzW7mBsoJv8/9QjcDCSa9Y/v8NGU06nZCKb5jLF75E0ACVF+CWfxMU69QfAP6K4zMS7nmdlIKqU9++s3WIIthvgjwSb1MjF+0Uo6UouQphCJE</vt:lpwstr>
  </property>
  <property fmtid="{D5CDD505-2E9C-101B-9397-08002B2CF9AE}" pid="152" name="x1ye=51">
    <vt:lpwstr>DaB6XFgPDKFuMFvc+y2iVRxh3YvcghBxknS/RcJVGuSqrNnxL9MF1n2SVaJQDaXfm5csoj+wvB+k5H+ROsJN7FPN5Kpv0csnN/EEeXxtHSBd5yoYYdbcjLwwkDjUjZzTko0uRhzhCKOLHAyk95YTYel39Ra8QF7WtczUc7LqHqgMZj76N9ILh/1ZNALHa4lpaDzErrYwLzDVf4Az9lkHgvgrnGmIv4qBrqU/D0aznniaDKoFAP8WdRrxNAsb9ci</vt:lpwstr>
  </property>
  <property fmtid="{D5CDD505-2E9C-101B-9397-08002B2CF9AE}" pid="153" name="x1ye=52">
    <vt:lpwstr>OHtqj2lkvMF3FYLrkmHcCrOyG+1e07uwRJ9+HAPdyWhc185VP8gEcFBY/3rLlc5axX6KQoUeta0XgskBp0YvB0Fkvp2XHF4p03C83vzlTTVgkXT5IL6XLdT7P9/7G8Q/Io/rR/9GQQ0HseXMKbf59LQ+VQSXysjGvvdbtJVmUnv+dERH3Dzed0fzPz7yBrz3OmVCEwmX/nShi8EPIgFAhDzO6jwHz4bHX042X4i8WP7a+rz8B+4NVr0JfQGthJC</vt:lpwstr>
  </property>
  <property fmtid="{D5CDD505-2E9C-101B-9397-08002B2CF9AE}" pid="154" name="x1ye=53">
    <vt:lpwstr>5RduLewhrowdnv0w+Jh398Qh00YOb9vhDJ4lqT2BRr+pLoNgU/gB4DNPGPf/MkQHDczYC/Lywbt3puQ/LnzovMsuudWn4OoJCL2WU9wJptCWVACr/mXN0UXRNVzPtND+OFXt1v4OSalAImqhn2sjanamFSBYKsacKIMAvJWpd+m5qEY+TXuE2KpSusDVkEk1OraDSfObfBLL1KVM93/b3F5DZ/FAM6YLWL+dblN+3yC473JKbV/lSmEGz4qlk7H</vt:lpwstr>
  </property>
  <property fmtid="{D5CDD505-2E9C-101B-9397-08002B2CF9AE}" pid="155" name="x1ye=54">
    <vt:lpwstr>AFtNHrywP+sJ6jAXbWrmoJgpeuXArOw7n7S1kjOQs1PmPRoUV2f0UJVUZtjuXMzBGiUK9Dpo/9KFRPfZtHElPT5n8hCrEnZhQTBWaQIUK4YmPbQkIOpf2+zvV+JzqTSblUVjOt3nWIHZeT/Q90nFMB4mAncHaNq79e33aaJ5dB6r7PA2M/MdUV9WkmCtAKfX9aWg65hzW7TYqk9LJq+acLf+lZ/t0bFxDb942mESx3Y+4soGnigG8IDzyiWCNkc</vt:lpwstr>
  </property>
  <property fmtid="{D5CDD505-2E9C-101B-9397-08002B2CF9AE}" pid="156" name="x1ye=55">
    <vt:lpwstr>6Rp5P8SnzDw3m3nIyXJPCOi6NuIA2REV8aNALrEp/qTA4xcmTMiOpaGHRtx+cY3yc29kUEiLqxw1k85GSoijYcg/KEXK1TOUgi9yOF/ZXyFERoUhA/X8GQFuAW2WtQQhN0TPb6LnFKU7Z5bjERauGi3PC6mu1OEjgWr1QFnMY5rC5nqzsVQCDX6Y4Skx4qAMwDjwiIzJ82FTyY+jS0bhoiWT+aRxr/NSqUFKf3dxmlinCGZLJ0GWcILApHYvWtU</vt:lpwstr>
  </property>
  <property fmtid="{D5CDD505-2E9C-101B-9397-08002B2CF9AE}" pid="157" name="x1ye=56">
    <vt:lpwstr>MqAOWJXTq+iXzZVv2nMxyCSwopC62sQdI1S5f+mkNr+VFSC9LSzkcQJHKvIqGTTmfm47iAtLR2tDR505+yu64jf1ZF8FHk0EsasJKobMqziwAyboiQ7Y+hWYSdzMi8UGIsQcdt2EBadwNzgD5JLxSMY7LXJz5ir1NX/tjmod/GXxpewQyUPYK3aK0rQLOvbKLSFHDaM/6ae6dLf2mhRu06vYf1YENPf1qErj9qzgCTJH9UAr/i16KRA7qgDBGKC</vt:lpwstr>
  </property>
  <property fmtid="{D5CDD505-2E9C-101B-9397-08002B2CF9AE}" pid="158" name="x1ye=57">
    <vt:lpwstr>JGSuIw6KWBO4yJLeRFJ31JWFElzY9Zf0i1mD8WKHN4OTIumH+bIhnrRxUtSpUpqew3LTAKbRLBSGlw3ELZyvhONK2ZKaMoFYmzx+e/LWLKkTT1OwYaQnI4qy0q7MgGyVu7kFMaRKGKGQT+ev0AJwbu4R++GBkVJpVa27IIKiPoaD7HHx/CR81Rc77yhWbKsT3mQ7p3Jo6/78rKT1KIfK4DErWif4VztSeWvunEEIJdRFVMoaSZOMxLeyD/fxRpI</vt:lpwstr>
  </property>
  <property fmtid="{D5CDD505-2E9C-101B-9397-08002B2CF9AE}" pid="159" name="x1ye=58">
    <vt:lpwstr>5KNjrL5lBCxGxkUJ3N8RDo5Ik9OprJFpvgprPQmhyAzZAm4l0nvXXil2p/rUv+idHhBIUdn28RqXPBqUIWQ+e02DXBXnlWJ9TKnVGtwg6c5vElZ9Mo/OHp/ryoxPlaJPrKvf1ppev+EeJP4WRM4mrmRanf7QNPS5vb9kJ/7WcFcc0Q9QCuKAh82R7+SuN34bnhrt4wj54MjK8360I7TX95aVHVbGxYoVrq5ZpNjIW9tN8kL3n666esGvD+zexFW</vt:lpwstr>
  </property>
  <property fmtid="{D5CDD505-2E9C-101B-9397-08002B2CF9AE}" pid="160" name="x1ye=59">
    <vt:lpwstr>ICowhjELY2Z/zCzio3+gf52d8D4gyjnqXo7Hfaj4zdoVqmgoJ8V7DEhMEkcTxGOFL4ZriYVwYh9R0T7Gx1CWAbdIHbdzcoedfZddj8+GSztiWKiKcJCttcfZucUR/nDlHjrQwh9Hgx7kjGcUQWmwWo7jzL7IayNSDdmSEeTh1y6vEskxqoSmORoal8irRxOStbfzwJe4Wj8ySiXGTBpvMHwG7jq1sFjSKUGPA045S8qorTH+nDrkySwGHW5modT</vt:lpwstr>
  </property>
  <property fmtid="{D5CDD505-2E9C-101B-9397-08002B2CF9AE}" pid="161" name="x1ye=6">
    <vt:lpwstr>4sK7kK+LVNQ/0bG8JVEXixxVUuycYoYbbUBbYT5HihqTzeYi228orUSs6XkuMJeHtT/k1R2SByiPEKHv4Gj5KcDAP9Sie4bvKxLiuOjOnDdCFX+JQ4Jzz7fdZ5n2kkiYT5FHHXTSre/Ic6RVofqCNyHwmeOyoAmIhrlSWStEVjX1s0Sh/ym8t2Iwd41Fc54qa4zTtcJeo1ZZOQ9KxpoT8sq9Whd3OcDnw4Ry2axWm6hIuDjNSMwKuyOwkZyfZ06</vt:lpwstr>
  </property>
  <property fmtid="{D5CDD505-2E9C-101B-9397-08002B2CF9AE}" pid="162" name="x1ye=60">
    <vt:lpwstr>SUGmWG2PPltIO4Gtzxb1CMrfz0lTIaIfCx8J2qjvYKaV8x1UDOUzjfKsLuRFx42GUxy1BStguap448yUra6Hofu1yKn52aY6sHKB+1egkD89CSX7oN6BsW3/1WtrBrEgGdlOtCxNjILUb2YU1d+FLGoQ+1qnIJH++zvOvOaLJdczkBekn9vuiKzu8/dDWaqKnR4rr5rICkW/y5V16WhXUkKwJd1q+Eww7+4CbIUHg1nXX/FJLi5HoYsGkCEORgs</vt:lpwstr>
  </property>
  <property fmtid="{D5CDD505-2E9C-101B-9397-08002B2CF9AE}" pid="163" name="x1ye=61">
    <vt:lpwstr>WG6O5pi/ooHa1SyaYxXlLhuJw03rriCMZd0zybdy48XKso1X8zrDLfJSxi5QeTSzIH+Ubzvqx+NUXjPIvVFDp0sBKJxAhCwpKCW88sEed1BoPx57RXXJQQzztpyyo83PHvmBtU6S07WSpXJba/YLFB1kAzP8JcNdjhKIYa/6mppwn1ffQ1a1NHo0Z3Uzxu8gBmg/z0CDFFKgQ/WJMxNGisOb+4RSP5rlxrszzctkrQaX0Azl98v0gRRF/a5fZau</vt:lpwstr>
  </property>
  <property fmtid="{D5CDD505-2E9C-101B-9397-08002B2CF9AE}" pid="164" name="x1ye=62">
    <vt:lpwstr>AAvAkip7yziwCMFkIJ6aGS9zPiOnqKJ3g6e+WJqHxrYjg49WdlAstNESIMzaSJCdFzIvlu3GrpY6WfN0RT7A1DUL5uj5E6V5ytwQLyRfIFftOJ5WTiMR1Qh57Zpb/wS9ytd26myoOUWaphF2NiQ43GHhVpWA5kNuZ2VpKEhsJiBwrZvt7uafxFl6GxZ/dtivZ6fNhOm515NceAbpnR/jPLejJW6Ah7kGjWWw9uvDeRvVkP46Qqa51mn+/foRnYJ</vt:lpwstr>
  </property>
  <property fmtid="{D5CDD505-2E9C-101B-9397-08002B2CF9AE}" pid="165" name="x1ye=63">
    <vt:lpwstr>yovi4kcfllnV2QioOZSo9RqLXDCKb3a1T6gxu0bPGetj73j1OkGbcGltcjiQ7feBzQoYPAE6m83qzuBrcEobLKK4lq7ei8xw+O7eNhHprsUXDJs1brw4yLl2fenQnsIPtCw+LxHQspUZU1T5yp6IF4UqcH8esYKlzxr6lmsT2gPO6s5z5xp8DoSCjwl6YqF1bklRlI6uhuGQQKPvoJHw0EJ/7FzH0vvpQAZJsyhVthCl2DpCEvf5bnMmxM0sxbJ</vt:lpwstr>
  </property>
  <property fmtid="{D5CDD505-2E9C-101B-9397-08002B2CF9AE}" pid="166" name="x1ye=64">
    <vt:lpwstr>UcMjTyYwAhbJsiXrHzgIniazbrYRSVe8jtctATwtLknchCnieu/D6KYkwV0hibumtIGCJ77VauR3PkcoedZO7E/3IrRP1HDzyhhriF/IAWWsY+Tktylt6q83SJB4Mj/1BWAm/ZYy5mvYiEwFZfUIncWsczsglmy1IZL5uw5SCaCjPR+jwVvu5Qs+Pdz4p+xiBgLU42Ej0uf1/sbILt1c61OGN29iKmEJpBsQY7vy4OwgFnBQbv3Bls0jah5XJmz</vt:lpwstr>
  </property>
  <property fmtid="{D5CDD505-2E9C-101B-9397-08002B2CF9AE}" pid="167" name="x1ye=65">
    <vt:lpwstr>6niVcVRU/jLY6/xH8Ax6DAUXv73ZOPsVYJFygdN1qF0n7koRc5IivNdzD6VBP4Adzj7cHzmgAAllGv49OfiynHlsphOAfYKJrac3luP3/1wS+G/ZtT9sAYyp/EdCJYOYYPbufDuN3yxdzkHXPoa9uSQjvAb/2s3ffaMPprpXnTsBFwSq7HUZlFUth2DquFsr2WrPRe8+26OlpLofsFd+LJOLz1QCgq7FHuw7XyJTN3voHF3ehcVuwcBN9Ia7iaw</vt:lpwstr>
  </property>
  <property fmtid="{D5CDD505-2E9C-101B-9397-08002B2CF9AE}" pid="168" name="x1ye=66">
    <vt:lpwstr>eroz9HapeAbHjlEsYNSnOU4UumxVWd9XV+GLWkAkLIz5wn+9ElbfSBv0gM+Y5uRMd+Cb5gPowcbAiAXtS3UUXGgRXb7PgjH3ZHvvmPTNDxw440uydZ0Lx9W2fyV+mGS5JHXHC/uoNce6+NRPn+EOYfR2ex5SoURNEPYoDbkODuOkODBtevf/QbJquT1UDVqb2Rm4SVKBWArqyxA3MALvVN61n1so1ELuasGMzS4EnW9F922UacoPjYabxw2Monr</vt:lpwstr>
  </property>
  <property fmtid="{D5CDD505-2E9C-101B-9397-08002B2CF9AE}" pid="169" name="x1ye=67">
    <vt:lpwstr>mD6zjzCNLWhwhPjasLt/NXSYtjU5c7ggrO6cdnJZY5zfKG6ZqzaDlcVK68SlS7d0I3fOv/a79QRu866W9jxsHPtT7kzPAwD6i8gYMR+Q3pvY9nn72rc2AR9ZEJAUuENNQbhz9OFRFX37IOSr4X92nbj05/cEzdoOuVg+L7uf8WEKVFYdGuYwvFPP86OjAWnj09TEKmLPCZHTB5hEJsSovbFMCaVmQk4Zvr6R1liPYsGFwtEa8Cmjf0+dw+Q0kz6</vt:lpwstr>
  </property>
  <property fmtid="{D5CDD505-2E9C-101B-9397-08002B2CF9AE}" pid="170" name="x1ye=68">
    <vt:lpwstr>jQ1VHdjbioOQwhWZdAuX7XCu1WTiksyR2qNzBvWqhWscCTy/7NGmV6I3XBNTRw1L2NXGaeUcXo6BVoRmCAc7cqXfX9tAOqVoKf0TOM1nm8juYkt97PRgEyqjXsL6S6+8crKjiFT1AhQ/K2Q2xiee0Znh6xeUrUHX8cn8ZNcTn3sYvMIh9DsPn6SrXQQxaX2erGlceC21US1no3OVYK17AYOX3hzwDvQDVlujA9H4lCgI0SOuEmLvJcXicPCXMm7</vt:lpwstr>
  </property>
  <property fmtid="{D5CDD505-2E9C-101B-9397-08002B2CF9AE}" pid="171" name="x1ye=69">
    <vt:lpwstr>a4M3KK2lD+GYf8/Me11aHYF8J84ed89VVEelFtTq1kKw7ZpTjzgnxY1urdpqsX4RBohsU4rnZ2RzA4a+UEr8lrKY7cL7sAez8fYxufB1OwnDKyavHK8+H6DkLny41siHoWztMxndYQAb97FditlhIV3VfNadS6zFMGJ0DoJ3epGjzzyjRVAzzaZLO6qAO6csg0A1KH3ZdXN18tjExvlIvHjpK7drl7Ph6frgizJ7NHEV3nGB9aRVl8CtNLLZfQj</vt:lpwstr>
  </property>
  <property fmtid="{D5CDD505-2E9C-101B-9397-08002B2CF9AE}" pid="172" name="x1ye=7">
    <vt:lpwstr>OkyJ1SF2faK5ruBMEHbIbfFuYwD6VtI5yV8AZR+8aDCxF1+/okQetoj5pw6b6adi0MAa/PTsutZsvSspY5lzfSngKntbGDY+X3wN3p8327N32XxfkTCWL1Mm32qWGasGyVdHYPf21DHTQ9ketClDyCMlSpw/wLyrDTIZG9JTKjYTa1OKp5HE7iDmZYTzsLjqM9rLqPAoZihgHdsMl2nyDVTyBgjsORKjyZnit7+HQZiKN72xjdEmdeDsRH6XIWO</vt:lpwstr>
  </property>
  <property fmtid="{D5CDD505-2E9C-101B-9397-08002B2CF9AE}" pid="173" name="x1ye=70">
    <vt:lpwstr>2CFfSSKTqHEOUOkuNmYLjR1Lnsl+YBJ1T99rWC2nZuOQz0ie/xOByZ+27XmRcHO7ThmE30FvNbD1vW3+iD4YeR1pgZ+zeT07fTKzSdigviyE8PEuFh5JaafrCkkARZaF9qhSVWrYexpTTbdrtwnKRuqAVrNzQ/+VyFTDizjvPV+Os+zW0EV/+QWNlETulKnDDpy6tlAoC6Qo9FdTBCXi52/SxlnhAnJWR+aTdJ4ypYnZrxeC61nEhnCLAX6Tdg7</vt:lpwstr>
  </property>
  <property fmtid="{D5CDD505-2E9C-101B-9397-08002B2CF9AE}" pid="174" name="x1ye=71">
    <vt:lpwstr>AkLrdysblJ9Ro8ukd948OSNH15PYR6hkEEN6zbwpQDBf+0jl57gVynFNK2iwLzicL9+vMvXifwauv92gmu89idSOmshS5fAk2ANlv7IyBV/1LY4vqCGXRGJ7OR24YmubtPaWsV4deTvYyBrt9u0Nu2kb0Q1wh6CuiP2tZUt3Rhth1ozYpzOrNLq+RgOIufQArB8Bs4jTsbyneI+nE998+wPTKo4rEqJ5LE4dcT4TywIFBIIkp88zsxp3i9FmprG</vt:lpwstr>
  </property>
  <property fmtid="{D5CDD505-2E9C-101B-9397-08002B2CF9AE}" pid="175" name="x1ye=72">
    <vt:lpwstr>TWgylrGNln8FVGl5TJCwCHamYH9+kikA8eKov2iMUi/sQsYknkLA0GJSMYWEa5aqK7oV4xuF45hmHcg2owfefpcuUR4/gPzNQfkdgk8K0J8P0t6VRb7uqD0zsO8T1yGmTuZdv8bBDe4wZ8Q50Zre09vMwTTHVNfFo+rQ5o0H9InqUKZWTxVl0IUaA3gwuI9XbiOVMhrWtB4mUXe8pgGtzdnvr3NuQmvd594gzFPF3xuWFlobdRV1HvDC44ZdRbu</vt:lpwstr>
  </property>
  <property fmtid="{D5CDD505-2E9C-101B-9397-08002B2CF9AE}" pid="176" name="x1ye=73">
    <vt:lpwstr>OwnA8+bNdiB7WKFnz1zdLo6Ml6HnM2DzlsSNKltm2WTLbO7J3LzPlm740m++EzaGQgJXbuNT8wS74NZcwOcm7OHPqyZy31fFKV+Y9NZw0yjt9X6h5dtLyd8p4eXo22WhF03Za3/WSRdb4/Hzp/e+GTtDDe3E0aMcdtwq6800/x/rws11a1XUi3Uc6TYHFJ6km7OPchWoYg2jpzU2Y94C/NmaBHMaI9vZEpcB6fhVK3iWOLPpFc8dJhJkuZMP4Xb</vt:lpwstr>
  </property>
  <property fmtid="{D5CDD505-2E9C-101B-9397-08002B2CF9AE}" pid="177" name="x1ye=74">
    <vt:lpwstr>L3A/ZELTIXIbQvEA0DN/rH1cmO/1wCxELHlZ4hffUzZHrkSX+xyjayPdo+lGDQ2rfyP/lqtC5WouK7y23Ir07F4u7B4qTO4p2TGTo3Q+BDu0QIJTQKY82q89GUYJKAGwAE672HqJx2pEmKvBnsBRMyES5TiZoI+kLH/vZxTTQpswOFx2m/PIIsracf5xlTK8ANTGrHubpRPN5lhYIKGaLJrjVn2Qfygbypcyz5DlDqEH3K4XXCdUc4YA29ZAr7G</vt:lpwstr>
  </property>
  <property fmtid="{D5CDD505-2E9C-101B-9397-08002B2CF9AE}" pid="178" name="x1ye=75">
    <vt:lpwstr>BPLrBKLlNBdZWYn2GsDsSjLWbimKMvczYUAve2TGEFpMNVzEXSFBxl3iuu+L9zNQpMwiSqsDJ35SdxUvyn5aGl7s1BD4bZpKmyF5oHtKRL6UMuXUmr5j30mywV4vbY9DBJxxAQfkJSHMv9gWCTffhspmyOsmt7UMNZsq3sS6hhUcOolO8mkw8F5+QexkE2JzQotyRYbtJQvQho+u5Lne5RMbWZlMn/crNHm3fYJSSlQDQ9wk5kESXHohW4nvsN4</vt:lpwstr>
  </property>
  <property fmtid="{D5CDD505-2E9C-101B-9397-08002B2CF9AE}" pid="179" name="x1ye=76">
    <vt:lpwstr>0R8S0onVMkap8Xk2ZnULkPC3mafg1yqA/COOPquEsFDW9osTZsba0sf6/aTu+kYsuShghOOMOzGsSQqhbwm9tx2LjSP1fn9UWjEytzjT45ZIs5R1pzxKu6ppnyeCQ6vQ4AFpo/STRP0kV0X/2JG6S5QdkQYwMMuOmqO/n47DC/Y1NKkgRqzBCIT4VSIvZm0Gbsa+tUB/CvWaEN7nm5kDaHUpHUR4BUiDXrCHVYmVdBLXGlim9yNEO6c2bvyVOXj</vt:lpwstr>
  </property>
  <property fmtid="{D5CDD505-2E9C-101B-9397-08002B2CF9AE}" pid="180" name="x1ye=77">
    <vt:lpwstr>LiyVxcOJRnyPLrpd2G0NwKxUhgASX8A89VlC4Jz+s0ZTsHiNmb/JddIiNk8gGqE1QnG12FPAs31GnBG8EhKGBQi0O6TVR6bEaVoo7SZgpFaeUWJm8xX7pj1p/UT/zwkB5Z5qVrN7+vIJFB16rqAxErQ+JsJlTVv3Ba7ICZ3JLaLC2vQ3Klk+NXI884XqQsh50eS8mqmqlLJrswo5+sFlVQ7loXVJHxWbUg0MQ+3g5+OqCMOS0EmF7mVG1NgWVJD</vt:lpwstr>
  </property>
  <property fmtid="{D5CDD505-2E9C-101B-9397-08002B2CF9AE}" pid="181" name="x1ye=78">
    <vt:lpwstr>hZI96W1uMxzZNgkt0aIvas7aaffrxX3x8/0uMfxXx5httDZWHGofIoMuTuhIpsVB97vJV71o2btMHM+G28y4G83pQ4LmH2Eh26gPFngo4QxW+qV3wVQD80LInHOdvETcwsvMPzH/SVcwtUciYIvk0fswTUpMjPKAHXV6vTDxHZ9zK9+z35t6K3AeslzZfCEEVHnInhuF2XWPlUNasIdLH/OmbT+TP4ylygN1PU3u/gF9AREJNxpPxybEaUiCoSn</vt:lpwstr>
  </property>
  <property fmtid="{D5CDD505-2E9C-101B-9397-08002B2CF9AE}" pid="182" name="x1ye=79">
    <vt:lpwstr>VKEma1dv3k0Dn+yH7Wuvgvut3dv6N21LeXcWFQ6TRY27nzmlhMOV7wfsy/WhIA9DomphwWW8FAOEj+T6EpW3y+f0CVBtsKYHY8nSX2EboOkJ/FUfzENf8Sx+m6385u/C5BzJ2YeTRHXPu8YCodVV4swSy9fWu9XAe7SGZRLcDwngHIUolkq6OyFP7b6lI5RwZ7NBNqUmO2qm0m6AKS20bjIjeKOluEqWHOY3D//Ayz2y1l9GmMmXkpG9hMY+Gdc</vt:lpwstr>
  </property>
  <property fmtid="{D5CDD505-2E9C-101B-9397-08002B2CF9AE}" pid="183" name="x1ye=8">
    <vt:lpwstr>xJ4/iz9Lv/hLBcSRhbX25j2LQejC9c8my2vgPdcLkJimGI/b7Kc4CzSSPqFucVt1qFMJJB4RKCZ0eWoz8ueGDAmD2IlruRw1gHpf+98VxQ8h5dH5HHQWXn+H+6EIpkmOK4p5YdKYoSHuNO7FteKBm0wPlCJWME+lh+NWOZx6nBjs9iiioE6oygiCFJRCzGxI+ubJU7C1brj7OzVqWXVPu319IDYxYKv3Unly8bHtKKJsasvZJU2Hha80/cA6Hfx</vt:lpwstr>
  </property>
  <property fmtid="{D5CDD505-2E9C-101B-9397-08002B2CF9AE}" pid="184" name="x1ye=80">
    <vt:lpwstr>Elug+6WcfV3frRFIv6i1eKyGkOFqtIyG2aIn8s/QH68aDUbFFnasaNuDksH+0bbfFMqEj0m+fQwEU64GQqnbJ8KBTMmnTvU3YMyLYqewLplwodLUJlZ/BYkreIzaQo0V2u9K8gOXBzDd6oN/sMwC49wBRS9LMRI7aCVivhzWo7Pwcz3wwx99Qd2PKvsq073SQv2W1WpvGDbyuC0FhyIy2otXrf5mYs7XcyFJOEZqOB7GPpphRf7EEPrFRxkDAON</vt:lpwstr>
  </property>
  <property fmtid="{D5CDD505-2E9C-101B-9397-08002B2CF9AE}" pid="185" name="x1ye=81">
    <vt:lpwstr>Y3NxnReMaco3Nt+368Yu2BCNvhdimCXM5B6tkDT2yb2TKoNffuiiXX7YUIO7r/Ol0gQPL/NFTNxLW2EvHwFsNG65RouPzVIAmlrkkzdSpxSVBw5inlqEwSNgymeedD6nKuzGhifB3j0N6KboC8xVfpddklMHsNWAsxVPppEvDCWbWosjMWbSGe4AFJlefjtaKnG5jUHWyA4BrMOwHHxKO1XBRM0LoN8Pcpws3Ds9dGfS/TwksVhEZeCNXdoENRJ</vt:lpwstr>
  </property>
  <property fmtid="{D5CDD505-2E9C-101B-9397-08002B2CF9AE}" pid="186" name="x1ye=82">
    <vt:lpwstr>Izj7w3CdxONdAeVZhGfR/tDIDtH3iD635NEzTnXjgJuH3McFeFxHsPxq7O2LKPcvLqHKbyayTI4QT2BdNqYSFfevKYeddDe09/uaiH1zAdWu+C4LMfaRjuNlIEtPhpZb1SzDLmtwPTAuoCzzN0BjcqT7FWEHLVZN91ivynXrrpfloSvqdCkSTQDUFJBYqezN2SGM7CPfqz1kupFkG1PGBBliebJBJ4uz1pn1G+Y0cs/s6oQklQtD+f8TSsw09Pp</vt:lpwstr>
  </property>
  <property fmtid="{D5CDD505-2E9C-101B-9397-08002B2CF9AE}" pid="187" name="x1ye=83">
    <vt:lpwstr>9nmGuYbCx/Kn09rEfWgl+yjzrecGuUibV3ncUqfxDqaFFIQ3EwGZWgspKFy9DS+cMdFHQX1ghdwGd2TBOWYeGSxfmS9WfoZKpuWUk8jzHhubIvY54kuukCmJ/pPETmOnWFGrYYDNini+NiBwX7srtu5CV7FWe4BJP5eteBh6AJXgNIdxqPCA13mrE1/rp3G9ezyDku7Q0hfrLtn6xTkR9w4+tgDmrr5fUVGnFtEUxMtvnPCaGWuqrw6iiyvQtFf</vt:lpwstr>
  </property>
  <property fmtid="{D5CDD505-2E9C-101B-9397-08002B2CF9AE}" pid="188" name="x1ye=84">
    <vt:lpwstr>MrpEEBOjICX5kMP1qud21Wwik41mWuplH3i0CMChe6sobV2NapnfZP57VP7BXpS5fVr6srGJ78GVEhpbec2MHsGGYdsCh+P+AQCl9T+XHYCzfs4bSlI7Wq8ha2F7PjemZfY4G4SaVDU4K6jKamq6bcKkJ/fFnHCExjS/rWBcECfusbLACy5Dkj1iRdlnRqkis4Vr87UYRunwzqRCvGM7m1MWsuk8sMel3GQotK4+OOy8Lr7CWbTO9HVEEotKg8B</vt:lpwstr>
  </property>
  <property fmtid="{D5CDD505-2E9C-101B-9397-08002B2CF9AE}" pid="189" name="x1ye=85">
    <vt:lpwstr>sga84FdhAA7n5gz9aOzpOZjEEY1pWEEIpMnLXXTTepuQjpV9BOagIldAW6NVGyc8Vft1XzMCs8zLpLYyGATj+oC3H4dxbvNiPxszOrXIUFe+LT+gfEYZqU8SoURfK/HVCuGn8IPiYGzs8gJaBwEmYg7UIpnGLvV//nGOsOHVVHPyTrFqWdZOY0rWS9vMuYyhrQBAVqZfIhFy+TpB5J0jCEpO0WyLzJNTOBmj521uKDSkP/05ZwW05ABPqkBVwWh</vt:lpwstr>
  </property>
  <property fmtid="{D5CDD505-2E9C-101B-9397-08002B2CF9AE}" pid="190" name="x1ye=86">
    <vt:lpwstr>rLJr1zhyPCZb+jeV8hIANstC2aREqLLjQ936KyJm9wu943eUqeVhPDvCCgU6ZdkgRTVHEMVizNzy8LB7zTj4Kz5F/0dCU579FjUbX4HijwDWj8cFY1JclUCxwhcaNzoqZyVEyB2ATV+SFbHCHHfBkfGJwk5C0bsy97fVA6wwokMDeDsojtguRD+asRaiBKn7gZ+OrWIvYD9+DRxVMAEscCo2OnAyMsPoWdJHtIcKSy1icgVYaahn01DWtVgQMu6</vt:lpwstr>
  </property>
  <property fmtid="{D5CDD505-2E9C-101B-9397-08002B2CF9AE}" pid="191" name="x1ye=87">
    <vt:lpwstr>EaZ9X5RNeuqpPlSZEutCLyRxuSqEHLeBXz8wUfpHrsDZyS5MY1Pm+JSE788sJcktaSinCZkNfQDLzDomY8U6WEXVbLQ/ANs11dsLxIIx1EGvfx87+msTGaouqIJueiSu8Vnkk/8gYjIhpTGr6mZ35G7M8qFNYSAO8UMwCgmVs6RgpzF4SFmZzjd8NXckusRamRr21STp0BGUwOi2S1IVEgDS1hV4XUuaouSlFVszFUxn1JA/Lodb6AXSLxqw60F</vt:lpwstr>
  </property>
  <property fmtid="{D5CDD505-2E9C-101B-9397-08002B2CF9AE}" pid="192" name="x1ye=88">
    <vt:lpwstr>g4r8D3EqV49i0Ds3rdbd3+AH6pH2pClfch+nMFxO3qbaOxCrjKqlnJHntNib18gNkMr8hm/72pa2WXE9jQbBNtXsLr8of3FxdVzsNNhHP2PnMuiGqwBQvMQnxztFX/f5OD70a7I99xM381MSlLESL1WPxUOA9KdgrIy79FjpWWxXhmwJ7pFOOiIhKoxOrqZUsKu2QSqct2RHLrdmefQW26/vfe7Q98isAyfASfvIA59SK8m0pZME+OjHbhipDZJ</vt:lpwstr>
  </property>
  <property fmtid="{D5CDD505-2E9C-101B-9397-08002B2CF9AE}" pid="193" name="x1ye=89">
    <vt:lpwstr>cHm9Gzgo8FKcKmVuDKTbNTmkaXctz81wCNtrNYKMWHmYErlL6zfi9D0lO1AmJChUKg1ErSU3VApOg6TrZL3iUCpfjAt82zZmyHCS/0H2HF7RXjqPF1W8OamVJGDWPvisiGYJ6F6IgSmsuC+bXhkzsRohYkgV8w5BjMZxLBjaiPOEnrJEyYIji7zRqebJpJGuz+gC5VYjkwtIpU/oQhYqg3h4/kIIHgeop4yMOYhYDYFyz/XfrvtRJ3UPAVsoDj3</vt:lpwstr>
  </property>
  <property fmtid="{D5CDD505-2E9C-101B-9397-08002B2CF9AE}" pid="194" name="x1ye=9">
    <vt:lpwstr>kBgvrpYK11JkUBoEufs7giCSBWg/ENAcTpFYEogoB/eN6e5pD4KRMD0h6EOTlJ7Xer4vmJBnTRjdR2+FEGeAybv0b+rsZbkRgiXdPvJqNK2CjaG1nnTpwxSKt7r8len0mh/NfrP9OMLtcKmlAPuj+KpWad4ZPLAKpPMrLSyYNpvu1og9T/lpc10GCUdfM8YXdIAv094QPOU8xXpYU1Brc8lAUpUbiQzg9BDqUgj+rZ5PNu5utnYSIgDAfJMm2iV</vt:lpwstr>
  </property>
  <property fmtid="{D5CDD505-2E9C-101B-9397-08002B2CF9AE}" pid="195" name="x1ye=90">
    <vt:lpwstr>VJsKaeeCAvNvFTbqoqUT9q9Fm9EVADD4e7ohSN8MeYcZVbUi2pUIF2K+cuLpnfh082gsBCYoadss1aQuyaexPKL+TN4l08yg1WqyDQcvmT48tntoRlwHj88tMwc/OmPq6xVL3/jUrxN3+sZgsN6FteAGwyU7nidMdn2/5MJZPZN3yMbnuq85VDfHVhmrprRUbu652kTL8Svg6AULI+dUZJLzJ6H+cxtVpEMlccKF6/2cHp4XJAjnR2h+/GiYd/b</vt:lpwstr>
  </property>
  <property fmtid="{D5CDD505-2E9C-101B-9397-08002B2CF9AE}" pid="196" name="x1ye=91">
    <vt:lpwstr>PZVHaGjfy7iKYluKLfonbdkOIfD8YX0nnCQS4Dadk3uOe5axHxHmnmyPIEzexDPvklK6+C1p0b8XwfrGYyCrRIHB4JAnojK/BnM67VCV4bwkYEfiNrfzWKbmkcBxxvKYyoaS6pGXvWA0/wFrnNzoUHtY7Sjqri355FOfY59GLBFYbKFf9D2MDwT9D5eLdyLh0Wq5JYh8yzcxt/akmXebAj9zmaM4QhqdeCuc7ZTWZpiU2OeXIR9hvjte0qtN9+z</vt:lpwstr>
  </property>
  <property fmtid="{D5CDD505-2E9C-101B-9397-08002B2CF9AE}" pid="197" name="x1ye=92">
    <vt:lpwstr>CuuxwFYQJU5R3/4AbeQp5DLBRd67D/vBxiYpxLi9rSxdC+0YNUI+WQ0VwpoUYBQj0jL8fpI4eSShaa15/tiVEM0AUkhHLiDRej2UlvFy4xfAacvCft6RvYBXGwBHp+Sak1AEUyejSYPUE4c9A4JFLd4trH1FQyMALlEenBcmsYBjyHFwXHWoYNJ3/Y1oV9LK/ASYWIT9AjTXOYZFQHFU5jraTSkMbqSj3aQxZ6qTgHs+IsrW5DFAQcvTBCoCKYV</vt:lpwstr>
  </property>
  <property fmtid="{D5CDD505-2E9C-101B-9397-08002B2CF9AE}" pid="198" name="x1ye=93">
    <vt:lpwstr>sfwAFQVvpnrQWUrYHbCVTZCFZ8+QHvUmN6VspiLjhub8Jf3v9PC/UR3LocLac1MXQeWI4mHkRGgk8h4aZj/CMgqdJv0W5CHp+/YOjPj8T0PqdGHbI+2xKl9+xRw37zZ0Hh319PLWoeArZ5sJv1dXnKhjPBf3AbLSAhWBBqgFb7RzondBNCF8Ys0h7s3Omv0uhNyVhi0fEzwn7nBYyIwxPKNzrtR1Kqz49vtXZF/FMFZflRnAjNEZr8hgg/Xg6EP</vt:lpwstr>
  </property>
  <property fmtid="{D5CDD505-2E9C-101B-9397-08002B2CF9AE}" pid="199" name="x1ye=94">
    <vt:lpwstr>lBcfjxHrRfdCbzIVEkrRV91COyg6ii1befde/mpLL5kqsDeyjk+o2X7VUfMtmSiIFY25UBCWyXz5OTU17wzQrHxz5pX2OhEOXrN9b0WX390xmcq1wcHWxd5b0C6gqjAZr1BRhskVnDZrR9VvJrAoa/WoKozkWGWUZkqzljchuWEm7HaTnHGex/fh/D0jKFElH1uKeuqjfwPwaeMEG2pG0aJ3Bm+2Dd8SQbVSuquSgZHPqdFepnY6QcaB6tp6bVV</vt:lpwstr>
  </property>
  <property fmtid="{D5CDD505-2E9C-101B-9397-08002B2CF9AE}" pid="200" name="x1ye=95">
    <vt:lpwstr>j2qUmgBp8PnLb1wDYqR1HNNpAs+PspfTZYQBHfGsnNmp9w/S+Ngi9uymydVU6NgRULkF88jj3ttBWs8ja8+CH24Gm9/yvh+QKmsvvG36S1QFha90F/RYl2Cd+Pe4OekgX3k833oNi+W2A3V5zTlYgdqaheRLQdziYHQJP64G+cOvjGTa7JVssfIpeu6b2irgmE0bkbJyId1LGqoJBNHHBgaI/sK5P7D+8o8ObxlmyrUJToplWqXDe3pZy9vXOF0</vt:lpwstr>
  </property>
  <property fmtid="{D5CDD505-2E9C-101B-9397-08002B2CF9AE}" pid="201" name="x1ye=96">
    <vt:lpwstr>lkEG/xZcSszO0872oo5A1yTHKO8Mvi9BqchkML9m2n+xvfxWVElW7OW8ej/xW0jD63NbJY5FM30wW08EwT2IrcgYVxG9c9f70mbk0KlEJqXW+uOoYhDF5tSI9qfhAJgEoqxr22yNMDGSBcOBNiAQrbKqxh9yLlmkMjvw3tlck1ipqOa5AJov3k/kpAmxxx3quT6/Wb14O8y7B6xFfxcTwMMtf0lG1bytWsw1m5bFL/qwv1jVh2X9GI3wYknXksr</vt:lpwstr>
  </property>
  <property fmtid="{D5CDD505-2E9C-101B-9397-08002B2CF9AE}" pid="202" name="x1ye=97">
    <vt:lpwstr>79j4asPBlxsU2VtOavDG53vpEPNN7uScxvnNiZe6hYoloq1tGRABeGdnHg0LJb+WBGJpxcwvV1N/6GlFnvPSXtibQ/W44+QNKv0TTZjDTbuYlvisq64I0NHhyPstn3izOj7xm60yY9g41IS+okEWD4NLhlFn/Ju8U6XrPczIh73ckkdFGn7/sfhFpHHrb1qGQpqeJHnbEgOwPKugL1o+vLIlCwRII2eozzBe+hxOZXHsjlx4KusJHS4C3Y4VVgi</vt:lpwstr>
  </property>
  <property fmtid="{D5CDD505-2E9C-101B-9397-08002B2CF9AE}" pid="203" name="x1ye=98">
    <vt:lpwstr>VLBM3VTfK7eN/MDSjKWK3nO/nIsm61il7sWy/oRYR5MAAI6ZsDdkJosf0cMpRsE41sLKEA0rfCoHWKR8Q0zsxnazZzETIKD9ax4aDiCWhDJEIrDUD7Otbw6tdR8FBPnuUvKrG4Bfw+fSCm5UbSfr7B6HaV+PWz0QGKQofUHns5jcGCbwPAaFJjNph0dZEhPech/iqOf+sVFSu5LxQ2nN5RnN/+Vuv7QB6QIHmFwdtMZQwpBO6hzU5vPkgKvH6mF</vt:lpwstr>
  </property>
  <property fmtid="{D5CDD505-2E9C-101B-9397-08002B2CF9AE}" pid="204" name="x1ye=99">
    <vt:lpwstr>HlqwfqSmx8GTGIduRkS/gu+GEbYIQA20iIWkSze53VRDNDZLFdBojaU0VSJvGzzJKNmdiahZsFaDHsCVQiYWVXdJ3cjjLZVZwv7bsRT8YOshw9PP/S7ti85AE7YQYL1PTvVr9YskemzIaOkTESnSOCe6l2C0YFXhXOP8Xf3hzVQl3YaV+89upRUlmQ+xXklCv4gFRjCxai9bXWNLxfn3mNCeQoGygHQOFIhlTwydQgNDV+X9K2TbiIQlr3UI10o</vt:lpwstr>
  </property>
</Properties>
</file>